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efaultTable"/>
        <w:tblpPr w:leftFromText="180" w:rightFromText="180" w:vertAnchor="text" w:horzAnchor="margin" w:tblpY="478"/>
        <w:tblW w:w="10173" w:type="dxa"/>
        <w:tblInd w:w="0" w:type="dxa"/>
        <w:tblLook w:val="01E0" w:firstRow="1" w:lastRow="1" w:firstColumn="1" w:lastColumn="1" w:noHBand="0" w:noVBand="0"/>
      </w:tblPr>
      <w:tblGrid>
        <w:gridCol w:w="5353"/>
        <w:gridCol w:w="4820"/>
      </w:tblGrid>
      <w:tr w:rsidR="00FE6529" w:rsidRPr="00951817" w:rsidTr="00B1517E">
        <w:trPr>
          <w:trHeight w:val="1428"/>
        </w:trPr>
        <w:tc>
          <w:tcPr>
            <w:tcW w:w="5353" w:type="dxa"/>
          </w:tcPr>
          <w:p w:rsidR="00FE6529" w:rsidRPr="00FF12CD" w:rsidRDefault="00FE6529" w:rsidP="00B1517E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 xml:space="preserve">Принято </w:t>
            </w:r>
          </w:p>
          <w:p w:rsidR="00FE6529" w:rsidRPr="00FF12CD" w:rsidRDefault="00FE6529" w:rsidP="00B1517E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на педагогическом совете школы</w:t>
            </w:r>
          </w:p>
          <w:p w:rsidR="00FE6529" w:rsidRPr="00FF12CD" w:rsidRDefault="00FE6529" w:rsidP="00B0667B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Протокол №____от «___» _____________202</w:t>
            </w:r>
            <w:r w:rsidR="00B0667B">
              <w:rPr>
                <w:b/>
                <w:color w:val="000000"/>
                <w:sz w:val="24"/>
                <w:lang w:val="ru-RU"/>
              </w:rPr>
              <w:t>4</w:t>
            </w:r>
            <w:r w:rsidRPr="00FF12CD">
              <w:rPr>
                <w:b/>
                <w:color w:val="000000"/>
                <w:sz w:val="24"/>
                <w:lang w:val="ru-RU"/>
              </w:rPr>
              <w:t xml:space="preserve"> г. </w:t>
            </w:r>
          </w:p>
        </w:tc>
        <w:tc>
          <w:tcPr>
            <w:tcW w:w="4820" w:type="dxa"/>
          </w:tcPr>
          <w:p w:rsidR="00FE6529" w:rsidRPr="00FF12CD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Утверждаю:</w:t>
            </w:r>
          </w:p>
          <w:p w:rsidR="00FE6529" w:rsidRPr="00FF12CD" w:rsidRDefault="00AE6642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И.О. д</w:t>
            </w:r>
            <w:r w:rsidR="00FE6529" w:rsidRPr="00FF12CD">
              <w:rPr>
                <w:b/>
                <w:color w:val="000000"/>
                <w:sz w:val="24"/>
                <w:lang w:val="ru-RU"/>
              </w:rPr>
              <w:t>иректор</w:t>
            </w:r>
            <w:r w:rsidRPr="00FF12CD">
              <w:rPr>
                <w:b/>
                <w:color w:val="000000"/>
                <w:sz w:val="24"/>
                <w:lang w:val="ru-RU"/>
              </w:rPr>
              <w:t>а</w:t>
            </w:r>
            <w:r w:rsidR="00FE6529" w:rsidRPr="00FF12CD">
              <w:rPr>
                <w:b/>
                <w:color w:val="000000"/>
                <w:sz w:val="24"/>
                <w:lang w:val="ru-RU"/>
              </w:rPr>
              <w:t xml:space="preserve"> МБОУ «Торосозерская школа»: </w:t>
            </w:r>
          </w:p>
          <w:p w:rsidR="00FE6529" w:rsidRPr="00FF12CD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______________</w:t>
            </w:r>
            <w:r w:rsidR="00AE6642" w:rsidRPr="00FF12CD">
              <w:rPr>
                <w:b/>
                <w:color w:val="000000"/>
                <w:sz w:val="24"/>
                <w:lang w:val="ru-RU"/>
              </w:rPr>
              <w:t xml:space="preserve">Е.Н </w:t>
            </w:r>
            <w:proofErr w:type="spellStart"/>
            <w:r w:rsidR="00AE6642" w:rsidRPr="00FF12CD">
              <w:rPr>
                <w:b/>
                <w:color w:val="000000"/>
                <w:sz w:val="24"/>
                <w:lang w:val="ru-RU"/>
              </w:rPr>
              <w:t>Подосенова</w:t>
            </w:r>
            <w:proofErr w:type="spellEnd"/>
          </w:p>
          <w:p w:rsidR="00FE6529" w:rsidRPr="00FF12CD" w:rsidRDefault="00FE6529" w:rsidP="00B0667B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FF12CD">
              <w:rPr>
                <w:b/>
                <w:color w:val="000000"/>
                <w:sz w:val="24"/>
                <w:lang w:val="ru-RU"/>
              </w:rPr>
              <w:t>Приказ № _____от «___» _________202</w:t>
            </w:r>
            <w:r w:rsidR="00B0667B">
              <w:rPr>
                <w:b/>
                <w:color w:val="000000"/>
                <w:sz w:val="24"/>
                <w:lang w:val="ru-RU"/>
              </w:rPr>
              <w:t>4</w:t>
            </w:r>
            <w:r w:rsidRPr="00FF12CD">
              <w:rPr>
                <w:b/>
                <w:color w:val="000000"/>
                <w:sz w:val="24"/>
                <w:lang w:val="ru-RU"/>
              </w:rPr>
              <w:t xml:space="preserve"> г.</w:t>
            </w:r>
          </w:p>
        </w:tc>
      </w:tr>
    </w:tbl>
    <w:p w:rsidR="00FE6529" w:rsidRPr="00FF12CD" w:rsidRDefault="00FE6529" w:rsidP="00FE6529">
      <w:pPr>
        <w:pStyle w:val="11"/>
        <w:rPr>
          <w:w w:val="0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tabs>
          <w:tab w:val="left" w:pos="8460"/>
        </w:tabs>
        <w:jc w:val="left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FF12CD">
        <w:rPr>
          <w:rFonts w:ascii="Arial" w:hAnsi="Arial" w:cs="Arial"/>
          <w:b/>
          <w:color w:val="000000"/>
          <w:w w:val="0"/>
          <w:sz w:val="24"/>
          <w:lang w:val="ru-RU"/>
        </w:rPr>
        <w:tab/>
      </w: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rPr>
          <w:b/>
          <w:color w:val="000000"/>
          <w:sz w:val="24"/>
          <w:lang w:val="ru-RU"/>
        </w:rPr>
      </w:pPr>
    </w:p>
    <w:p w:rsidR="00FE6529" w:rsidRPr="00FF12CD" w:rsidRDefault="00FE6529" w:rsidP="00FE6529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FF12CD">
        <w:rPr>
          <w:b/>
          <w:color w:val="000000"/>
          <w:sz w:val="24"/>
          <w:lang w:val="ru-RU"/>
        </w:rPr>
        <w:t>ПРОГРАММА ВОСПИТАНИЯ</w:t>
      </w:r>
    </w:p>
    <w:p w:rsidR="00FE6529" w:rsidRPr="00FF12CD" w:rsidRDefault="00FE6529" w:rsidP="00FE6529">
      <w:pPr>
        <w:spacing w:line="276" w:lineRule="auto"/>
        <w:jc w:val="center"/>
        <w:rPr>
          <w:rFonts w:ascii="Times New Roman CYR" w:hAnsi="Times New Roman CYR"/>
          <w:b/>
          <w:bCs/>
          <w:sz w:val="24"/>
          <w:lang w:val="ru-RU"/>
        </w:rPr>
      </w:pPr>
      <w:r w:rsidRPr="00FF12CD">
        <w:rPr>
          <w:rFonts w:ascii="Times New Roman CYR" w:hAnsi="Times New Roman CYR"/>
          <w:b/>
          <w:bCs/>
          <w:sz w:val="24"/>
          <w:lang w:val="ru-RU"/>
        </w:rPr>
        <w:t>МУНИЦИПАЛЬНОГО БЮДЖЕТНОГО ОБЩЕОБРАЗОВАТЕЛЬНОГО УЧРЕЖДЕНИЯ</w:t>
      </w:r>
    </w:p>
    <w:p w:rsidR="00FE6529" w:rsidRPr="00FF12CD" w:rsidRDefault="00FE6529" w:rsidP="00FE6529">
      <w:pPr>
        <w:spacing w:line="276" w:lineRule="auto"/>
        <w:jc w:val="center"/>
        <w:rPr>
          <w:rFonts w:ascii="Times New Roman CYR" w:hAnsi="Times New Roman CYR"/>
          <w:b/>
          <w:bCs/>
          <w:sz w:val="24"/>
          <w:lang w:val="ru-RU"/>
        </w:rPr>
      </w:pPr>
      <w:r w:rsidRPr="00FF12CD">
        <w:rPr>
          <w:rFonts w:ascii="Times New Roman CYR" w:hAnsi="Times New Roman CYR"/>
          <w:b/>
          <w:bCs/>
          <w:sz w:val="24"/>
          <w:lang w:val="ru-RU"/>
        </w:rPr>
        <w:t>«ТОРОСОЗЕРСКАЯ ОБЩЕОБРАЗОВАТЕЛЬНАЯ СРЕДНЯЯ ШКОЛА».</w:t>
      </w:r>
    </w:p>
    <w:p w:rsidR="00FE6529" w:rsidRPr="00FF12CD" w:rsidRDefault="00FE6529" w:rsidP="00FE6529">
      <w:pPr>
        <w:jc w:val="center"/>
        <w:rPr>
          <w:b/>
          <w:color w:val="00000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FF12CD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  <w:r w:rsidRPr="00FF12CD">
        <w:rPr>
          <w:b/>
          <w:color w:val="000000"/>
          <w:w w:val="0"/>
          <w:sz w:val="24"/>
          <w:lang w:val="ru-RU"/>
        </w:rPr>
        <w:t xml:space="preserve">ПОЯСНИТЕЛЬНАЯ ЗАПИСКА  </w:t>
      </w:r>
    </w:p>
    <w:p w:rsidR="00FE6529" w:rsidRPr="00FF12CD" w:rsidRDefault="00FE6529" w:rsidP="00FE6529">
      <w:pPr>
        <w:spacing w:line="238" w:lineRule="auto"/>
        <w:ind w:firstLine="56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</w:t>
      </w:r>
      <w:r w:rsidRPr="00FF12CD">
        <w:rPr>
          <w:color w:val="000000"/>
          <w:w w:val="0"/>
          <w:sz w:val="24"/>
          <w:lang w:val="ru-RU"/>
        </w:rPr>
        <w:t xml:space="preserve">педагогические работники </w:t>
      </w:r>
      <w:r w:rsidRPr="00FF12CD">
        <w:rPr>
          <w:sz w:val="24"/>
          <w:lang w:val="ru-RU"/>
        </w:rPr>
        <w:t xml:space="preserve">(учитель, классный руководитель, заместитель директора по воспитательной работе, старший вожатый и т.п.) наставники, </w:t>
      </w:r>
      <w:r w:rsidRPr="00FF12CD">
        <w:rPr>
          <w:color w:val="000000"/>
          <w:w w:val="0"/>
          <w:sz w:val="24"/>
          <w:lang w:val="ru-RU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FF12CD">
        <w:rPr>
          <w:sz w:val="24"/>
          <w:lang w:val="ru-RU"/>
        </w:rPr>
        <w:t>.</w:t>
      </w:r>
    </w:p>
    <w:p w:rsidR="00FE6529" w:rsidRPr="00FF12CD" w:rsidRDefault="00FE6529" w:rsidP="00FE6529">
      <w:pPr>
        <w:spacing w:line="14" w:lineRule="exact"/>
        <w:rPr>
          <w:sz w:val="24"/>
          <w:lang w:val="ru-RU"/>
        </w:rPr>
      </w:pPr>
    </w:p>
    <w:p w:rsidR="00FE6529" w:rsidRPr="00FF12CD" w:rsidRDefault="00FE6529" w:rsidP="00FE6529">
      <w:pPr>
        <w:spacing w:line="239" w:lineRule="auto"/>
        <w:ind w:firstLine="567"/>
        <w:rPr>
          <w:sz w:val="24"/>
          <w:lang w:val="ru-RU"/>
        </w:rPr>
      </w:pPr>
      <w:r w:rsidRPr="00FF12CD">
        <w:rPr>
          <w:sz w:val="24"/>
          <w:lang w:val="ru-RU"/>
        </w:rPr>
        <w:t>В центре программы воспитания Муниципального бюджетного общеобразовательного учреждения деревни Нижнее Устье МБОУ «Торосозерская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FE6529" w:rsidRPr="00FF12CD" w:rsidRDefault="00FE6529" w:rsidP="00FE6529">
      <w:pPr>
        <w:spacing w:line="18" w:lineRule="exact"/>
        <w:rPr>
          <w:sz w:val="24"/>
          <w:lang w:val="ru-RU"/>
        </w:rPr>
      </w:pPr>
    </w:p>
    <w:p w:rsidR="00FE6529" w:rsidRPr="00FF12CD" w:rsidRDefault="00FE6529" w:rsidP="00FE6529">
      <w:pPr>
        <w:spacing w:line="234" w:lineRule="auto"/>
        <w:ind w:firstLine="567"/>
        <w:rPr>
          <w:sz w:val="24"/>
          <w:lang w:val="ru-RU"/>
        </w:rPr>
      </w:pPr>
      <w:r w:rsidRPr="00FF12CD">
        <w:rPr>
          <w:sz w:val="24"/>
          <w:lang w:val="ru-RU"/>
        </w:rPr>
        <w:t>Данная программа воспитания показывает систему работы с детьми в школе.</w:t>
      </w:r>
    </w:p>
    <w:p w:rsidR="00FE6529" w:rsidRPr="00FF12CD" w:rsidRDefault="00FE6529" w:rsidP="00FE6529">
      <w:pPr>
        <w:jc w:val="center"/>
        <w:rPr>
          <w:w w:val="0"/>
          <w:sz w:val="24"/>
          <w:lang w:val="ru-RU"/>
        </w:rPr>
      </w:pP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 xml:space="preserve">Рабочая программа воспитания Муниципального бюджетного общеобразовательного учреждения деревни Нижнее Устье МБОУ «Торосозерская </w:t>
      </w:r>
      <w:r w:rsidR="00FF12CD" w:rsidRPr="00FF12CD">
        <w:rPr>
          <w:sz w:val="24"/>
          <w:lang w:val="ru-RU"/>
        </w:rPr>
        <w:t>школа» включает</w:t>
      </w:r>
      <w:r w:rsidRPr="00FF12CD">
        <w:rPr>
          <w:sz w:val="24"/>
          <w:lang w:val="ru-RU"/>
        </w:rPr>
        <w:t xml:space="preserve"> в себя три основных раздела: </w:t>
      </w: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 xml:space="preserve">- целевой; </w:t>
      </w: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 xml:space="preserve">- содержательный; </w:t>
      </w: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 xml:space="preserve">- организационный. </w:t>
      </w: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>Период реализации программы: 202</w:t>
      </w:r>
      <w:r w:rsidR="00B0667B">
        <w:rPr>
          <w:sz w:val="24"/>
          <w:lang w:val="ru-RU"/>
        </w:rPr>
        <w:t>4</w:t>
      </w:r>
      <w:r w:rsidRPr="00FF12CD">
        <w:rPr>
          <w:sz w:val="24"/>
          <w:lang w:val="ru-RU"/>
        </w:rPr>
        <w:t>-202</w:t>
      </w:r>
      <w:r w:rsidR="00B0667B">
        <w:rPr>
          <w:sz w:val="24"/>
          <w:lang w:val="ru-RU"/>
        </w:rPr>
        <w:t>5</w:t>
      </w:r>
      <w:r w:rsidR="004F5B06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 xml:space="preserve">гг. </w:t>
      </w:r>
    </w:p>
    <w:p w:rsidR="00FE6529" w:rsidRPr="00FF12CD" w:rsidRDefault="00FE6529">
      <w:pPr>
        <w:rPr>
          <w:sz w:val="24"/>
          <w:lang w:val="ru-RU"/>
        </w:rPr>
      </w:pPr>
      <w:r w:rsidRPr="00FF12CD">
        <w:rPr>
          <w:sz w:val="24"/>
          <w:lang w:val="ru-RU"/>
        </w:rPr>
        <w:t>К рабочей программе воспитания прилагается ежегодный календарный план воспитательной работы</w:t>
      </w: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FE6529" w:rsidRPr="00FF12CD" w:rsidRDefault="00FE6529" w:rsidP="00FE6529">
      <w:pPr>
        <w:rPr>
          <w:sz w:val="24"/>
          <w:lang w:val="ru-RU"/>
        </w:rPr>
      </w:pPr>
    </w:p>
    <w:p w:rsidR="007D74D3" w:rsidRPr="00FF12CD" w:rsidRDefault="00FE6529" w:rsidP="00FE6529">
      <w:pPr>
        <w:tabs>
          <w:tab w:val="left" w:pos="2062"/>
        </w:tabs>
        <w:rPr>
          <w:sz w:val="24"/>
          <w:lang w:val="ru-RU"/>
        </w:rPr>
      </w:pPr>
      <w:r w:rsidRPr="00FF12CD">
        <w:rPr>
          <w:sz w:val="24"/>
          <w:lang w:val="ru-RU"/>
        </w:rPr>
        <w:tab/>
      </w: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093C81">
      <w:pPr>
        <w:jc w:val="center"/>
        <w:rPr>
          <w:lang w:val="ru-RU"/>
        </w:rPr>
      </w:pPr>
      <w:r w:rsidRPr="00FF12CD">
        <w:rPr>
          <w:b/>
          <w:sz w:val="28"/>
          <w:lang w:val="ru-RU"/>
        </w:rPr>
        <w:lastRenderedPageBreak/>
        <w:t>РАЗДЕЛ 1. ЦЕЛЕВОЙ</w:t>
      </w:r>
    </w:p>
    <w:p w:rsidR="00FE6529" w:rsidRPr="00FF12CD" w:rsidRDefault="00FE6529" w:rsidP="00FE6529">
      <w:pPr>
        <w:tabs>
          <w:tab w:val="left" w:pos="851"/>
        </w:tabs>
        <w:rPr>
          <w:lang w:val="ru-RU"/>
        </w:rPr>
      </w:pPr>
      <w:r w:rsidRPr="00FF12CD">
        <w:rPr>
          <w:sz w:val="28"/>
          <w:lang w:val="ru-RU"/>
        </w:rPr>
        <w:tab/>
      </w:r>
      <w:r w:rsidRPr="00FF12CD">
        <w:rPr>
          <w:sz w:val="24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FE6529" w:rsidRPr="00FF12CD" w:rsidRDefault="00FE6529" w:rsidP="00FE6529">
      <w:pPr>
        <w:tabs>
          <w:tab w:val="left" w:pos="851"/>
        </w:tabs>
        <w:ind w:firstLine="709"/>
        <w:rPr>
          <w:lang w:val="ru-RU"/>
        </w:rPr>
      </w:pPr>
      <w:r w:rsidRPr="00FF12CD">
        <w:rPr>
          <w:sz w:val="24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093C81">
      <w:pPr>
        <w:tabs>
          <w:tab w:val="left" w:pos="851"/>
        </w:tabs>
        <w:ind w:firstLine="709"/>
        <w:jc w:val="center"/>
        <w:rPr>
          <w:lang w:val="ru-RU"/>
        </w:rPr>
      </w:pPr>
      <w:r w:rsidRPr="00FF12CD">
        <w:rPr>
          <w:b/>
          <w:sz w:val="24"/>
          <w:lang w:val="ru-RU"/>
        </w:rPr>
        <w:t>1.1 Цель и задачи воспитания обучающихся</w:t>
      </w:r>
    </w:p>
    <w:p w:rsidR="00FE6529" w:rsidRPr="00FF12CD" w:rsidRDefault="00FE6529" w:rsidP="00FE6529">
      <w:pPr>
        <w:tabs>
          <w:tab w:val="left" w:pos="851"/>
        </w:tabs>
        <w:ind w:firstLine="709"/>
        <w:rPr>
          <w:sz w:val="24"/>
          <w:lang w:val="ru-RU"/>
        </w:rPr>
      </w:pPr>
    </w:p>
    <w:p w:rsidR="00FE6529" w:rsidRPr="00FF12CD" w:rsidRDefault="00FE6529" w:rsidP="00FE6529">
      <w:pPr>
        <w:widowControl/>
        <w:ind w:firstLine="709"/>
        <w:rPr>
          <w:lang w:val="ru-RU"/>
        </w:rPr>
      </w:pPr>
      <w:r w:rsidRPr="00FF12CD">
        <w:rPr>
          <w:sz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E6529" w:rsidRPr="00FF12CD" w:rsidRDefault="00FE6529" w:rsidP="00FE6529">
      <w:pPr>
        <w:widowControl/>
        <w:ind w:firstLine="709"/>
        <w:rPr>
          <w:lang w:val="ru-RU"/>
        </w:rPr>
      </w:pPr>
      <w:r w:rsidRPr="00FF12CD">
        <w:rPr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FF12CD">
        <w:rPr>
          <w:b/>
          <w:sz w:val="24"/>
          <w:lang w:val="ru-RU"/>
        </w:rPr>
        <w:t>цель воспитания</w:t>
      </w:r>
      <w:r w:rsidRPr="00FF12CD">
        <w:rPr>
          <w:sz w:val="24"/>
          <w:lang w:val="ru-RU"/>
        </w:rPr>
        <w:t xml:space="preserve"> обучающихся в общеобразовательной организации: </w:t>
      </w:r>
      <w:r w:rsidRPr="00FF12CD">
        <w:rPr>
          <w:i/>
          <w:iCs/>
          <w:sz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E6529" w:rsidRPr="00FF12CD" w:rsidRDefault="00FE6529" w:rsidP="00FE6529">
      <w:pPr>
        <w:tabs>
          <w:tab w:val="left" w:pos="851"/>
        </w:tabs>
        <w:ind w:firstLine="709"/>
        <w:rPr>
          <w:lang w:val="ru-RU"/>
        </w:rPr>
      </w:pPr>
      <w:r w:rsidRPr="00FF12CD">
        <w:rPr>
          <w:b/>
          <w:sz w:val="24"/>
          <w:lang w:val="ru-RU"/>
        </w:rPr>
        <w:t>Задачи воспитания</w:t>
      </w:r>
      <w:r w:rsidRPr="00FF12CD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FF12CD">
        <w:rPr>
          <w:sz w:val="24"/>
          <w:lang w:val="ru-RU"/>
        </w:rPr>
        <w:t>сформированность</w:t>
      </w:r>
      <w:proofErr w:type="spellEnd"/>
      <w:r w:rsidRPr="00FF12CD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F12CD">
        <w:rPr>
          <w:sz w:val="24"/>
          <w:lang w:val="ru-RU"/>
        </w:rPr>
        <w:t>сформированность</w:t>
      </w:r>
      <w:proofErr w:type="spellEnd"/>
      <w:r w:rsidRPr="00FF12CD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E6529" w:rsidRPr="00FF12CD" w:rsidRDefault="00FE6529" w:rsidP="00FE6529">
      <w:pPr>
        <w:ind w:firstLine="709"/>
        <w:rPr>
          <w:lang w:val="ru-RU"/>
        </w:rPr>
      </w:pPr>
      <w:r w:rsidRPr="00FF12CD">
        <w:rPr>
          <w:sz w:val="24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F12CD">
        <w:rPr>
          <w:sz w:val="24"/>
          <w:lang w:val="ru-RU"/>
        </w:rPr>
        <w:t>деятельностного</w:t>
      </w:r>
      <w:proofErr w:type="spellEnd"/>
      <w:r w:rsidRPr="00FF12CD">
        <w:rPr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F12CD">
        <w:rPr>
          <w:sz w:val="24"/>
          <w:lang w:val="ru-RU"/>
        </w:rPr>
        <w:t>инклюзивности</w:t>
      </w:r>
      <w:proofErr w:type="spellEnd"/>
      <w:r w:rsidRPr="00FF12CD">
        <w:rPr>
          <w:sz w:val="24"/>
          <w:lang w:val="ru-RU"/>
        </w:rPr>
        <w:t xml:space="preserve">, </w:t>
      </w:r>
      <w:proofErr w:type="spellStart"/>
      <w:r w:rsidRPr="00FF12CD">
        <w:rPr>
          <w:sz w:val="24"/>
          <w:lang w:val="ru-RU"/>
        </w:rPr>
        <w:t>возрастосообразности</w:t>
      </w:r>
      <w:proofErr w:type="spellEnd"/>
      <w:r w:rsidRPr="00FF12CD">
        <w:rPr>
          <w:sz w:val="24"/>
          <w:lang w:val="ru-RU"/>
        </w:rPr>
        <w:t>.</w:t>
      </w:r>
    </w:p>
    <w:p w:rsidR="00FE6529" w:rsidRPr="00FF12CD" w:rsidRDefault="00FE6529" w:rsidP="00FE6529">
      <w:pPr>
        <w:ind w:firstLine="709"/>
        <w:rPr>
          <w:sz w:val="24"/>
          <w:lang w:val="ru-RU"/>
        </w:rPr>
      </w:pPr>
    </w:p>
    <w:p w:rsidR="00FE6529" w:rsidRPr="00FF12CD" w:rsidRDefault="00FE6529" w:rsidP="00FE6529">
      <w:pPr>
        <w:ind w:firstLine="709"/>
        <w:rPr>
          <w:lang w:val="ru-RU"/>
        </w:rPr>
      </w:pPr>
      <w:r w:rsidRPr="00FF12CD">
        <w:rPr>
          <w:b/>
          <w:color w:val="000000"/>
          <w:sz w:val="24"/>
          <w:lang w:val="ru-RU"/>
        </w:rPr>
        <w:t>1.2 Направления воспитания</w:t>
      </w:r>
    </w:p>
    <w:p w:rsidR="00FE6529" w:rsidRPr="00FF12CD" w:rsidRDefault="00FE6529" w:rsidP="00FE6529">
      <w:pPr>
        <w:ind w:firstLine="709"/>
        <w:rPr>
          <w:sz w:val="24"/>
          <w:lang w:val="ru-RU"/>
        </w:rPr>
      </w:pPr>
    </w:p>
    <w:p w:rsidR="00FE6529" w:rsidRPr="00FF12CD" w:rsidRDefault="00FE6529" w:rsidP="00FE6529">
      <w:pPr>
        <w:ind w:firstLine="709"/>
        <w:rPr>
          <w:lang w:val="ru-RU"/>
        </w:rPr>
      </w:pPr>
      <w:r w:rsidRPr="00FF12CD">
        <w:rPr>
          <w:sz w:val="24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 xml:space="preserve">гражданское воспитание </w:t>
      </w:r>
      <w:r w:rsidRPr="00FF12CD">
        <w:rPr>
          <w:bCs/>
          <w:sz w:val="24"/>
          <w:lang w:val="ru-RU"/>
        </w:rPr>
        <w:t xml:space="preserve">— </w:t>
      </w:r>
      <w:r w:rsidRPr="00FF12CD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 xml:space="preserve">патриотическое воспитание </w:t>
      </w:r>
      <w:r w:rsidRPr="00FF12CD">
        <w:rPr>
          <w:bCs/>
          <w:sz w:val="24"/>
          <w:lang w:val="ru-RU"/>
        </w:rPr>
        <w:t xml:space="preserve">— </w:t>
      </w:r>
      <w:r w:rsidRPr="00FF12CD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 xml:space="preserve">духовно-нравственное воспитание </w:t>
      </w:r>
      <w:r w:rsidRPr="00FF12CD">
        <w:rPr>
          <w:bCs/>
          <w:sz w:val="24"/>
          <w:lang w:val="ru-RU"/>
        </w:rPr>
        <w:t>—</w:t>
      </w:r>
      <w:r w:rsidRPr="00FF12CD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 xml:space="preserve">эстетическое воспитание </w:t>
      </w:r>
      <w:r w:rsidRPr="00FF12CD">
        <w:rPr>
          <w:bCs/>
          <w:sz w:val="24"/>
          <w:lang w:val="ru-RU"/>
        </w:rPr>
        <w:t>—</w:t>
      </w:r>
      <w:r w:rsidRPr="00FF12CD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>физическое воспитание</w:t>
      </w:r>
      <w:r w:rsidRPr="00FF12CD">
        <w:rPr>
          <w:sz w:val="24"/>
          <w:lang w:val="ru-RU"/>
        </w:rPr>
        <w:t>,</w:t>
      </w:r>
      <w:r w:rsidRPr="00FF12CD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FF12CD">
        <w:rPr>
          <w:bCs/>
          <w:sz w:val="24"/>
          <w:lang w:val="ru-RU"/>
        </w:rPr>
        <w:t xml:space="preserve">— </w:t>
      </w:r>
      <w:r w:rsidRPr="00FF12CD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>трудовое воспитание</w:t>
      </w:r>
      <w:r w:rsidRPr="00FF12CD">
        <w:rPr>
          <w:bCs/>
          <w:sz w:val="24"/>
          <w:lang w:val="ru-RU"/>
        </w:rPr>
        <w:t xml:space="preserve"> —</w:t>
      </w:r>
      <w:r w:rsidRPr="00FF12CD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sz w:val="24"/>
          <w:lang w:val="ru-RU"/>
        </w:rPr>
        <w:t>экологическое воспитание</w:t>
      </w:r>
      <w:r w:rsidRPr="00FF12CD">
        <w:rPr>
          <w:bCs/>
          <w:sz w:val="24"/>
          <w:lang w:val="ru-RU"/>
        </w:rPr>
        <w:t xml:space="preserve"> —</w:t>
      </w:r>
      <w:r w:rsidRPr="00FF12CD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E6529" w:rsidRPr="00FF12CD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F12CD">
        <w:rPr>
          <w:b/>
          <w:bCs/>
          <w:sz w:val="24"/>
          <w:lang w:val="ru-RU"/>
        </w:rPr>
        <w:t xml:space="preserve">ценности научного познания — </w:t>
      </w:r>
      <w:r w:rsidRPr="00FF12CD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093C81">
      <w:pPr>
        <w:pStyle w:val="1"/>
        <w:numPr>
          <w:ilvl w:val="0"/>
          <w:numId w:val="2"/>
        </w:numPr>
        <w:tabs>
          <w:tab w:val="left" w:pos="2827"/>
        </w:tabs>
        <w:spacing w:before="0" w:after="0"/>
        <w:jc w:val="center"/>
        <w:rPr>
          <w:rFonts w:hint="eastAsia"/>
        </w:rPr>
      </w:pPr>
      <w:r w:rsidRPr="00FF12CD">
        <w:rPr>
          <w:rFonts w:ascii="Times New Roman" w:eastAsia="Times New Roman" w:hAnsi="Times New Roman" w:cs="Times New Roman"/>
          <w:sz w:val="24"/>
          <w:szCs w:val="24"/>
          <w:u w:val="single"/>
        </w:rPr>
        <w:t>1.3 Целевые ориентиры результатов воспитания</w:t>
      </w:r>
    </w:p>
    <w:p w:rsidR="00FE6529" w:rsidRPr="00FF12CD" w:rsidRDefault="00FE6529" w:rsidP="00FE6529">
      <w:pPr>
        <w:pStyle w:val="a0"/>
        <w:tabs>
          <w:tab w:val="left" w:pos="2827"/>
        </w:tabs>
        <w:spacing w:after="0" w:line="240" w:lineRule="auto"/>
        <w:jc w:val="both"/>
      </w:pPr>
    </w:p>
    <w:p w:rsidR="00FE6529" w:rsidRPr="00FF12CD" w:rsidRDefault="00FE6529" w:rsidP="00FE6529">
      <w:pPr>
        <w:pStyle w:val="1"/>
        <w:numPr>
          <w:ilvl w:val="0"/>
          <w:numId w:val="2"/>
        </w:numPr>
        <w:tabs>
          <w:tab w:val="left" w:pos="2827"/>
        </w:tabs>
        <w:spacing w:before="0" w:after="0"/>
        <w:jc w:val="both"/>
        <w:rPr>
          <w:rFonts w:hint="eastAsia"/>
        </w:rPr>
      </w:pPr>
      <w:r w:rsidRPr="00FF12CD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316"/>
      </w:tblGrid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Целевые ориентиры</w:t>
            </w:r>
          </w:p>
        </w:tc>
      </w:tr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Гражданско-патриотическое воспитание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Духовно-нравственное воспитание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lastRenderedPageBreak/>
              <w:t>Эстетическое воспитание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951817" w:rsidTr="00B1517E">
        <w:trPr>
          <w:trHeight w:val="131"/>
        </w:trPr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E6529" w:rsidRPr="00FF12CD" w:rsidTr="00B1517E">
        <w:trPr>
          <w:trHeight w:val="131"/>
        </w:trPr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Трудовое</w:t>
            </w:r>
            <w:r w:rsidRPr="00FF12CD">
              <w:rPr>
                <w:sz w:val="24"/>
                <w:lang w:val="ru-RU"/>
              </w:rPr>
              <w:t xml:space="preserve"> </w:t>
            </w:r>
            <w:r w:rsidRPr="00FF12CD">
              <w:rPr>
                <w:b/>
                <w:sz w:val="24"/>
                <w:lang w:val="ru-RU"/>
              </w:rPr>
              <w:t>воспитание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интерес к разным профессиям.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Экологическое</w:t>
            </w:r>
            <w:r w:rsidRPr="00FF12CD">
              <w:rPr>
                <w:sz w:val="24"/>
                <w:lang w:val="ru-RU"/>
              </w:rPr>
              <w:t xml:space="preserve"> </w:t>
            </w:r>
            <w:r w:rsidRPr="00FF12CD">
              <w:rPr>
                <w:b/>
                <w:sz w:val="24"/>
                <w:lang w:val="ru-RU"/>
              </w:rPr>
              <w:t>воспитание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E6529" w:rsidRPr="00FF12CD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Ценности научного познания</w:t>
            </w:r>
          </w:p>
        </w:tc>
      </w:tr>
      <w:tr w:rsidR="00FE6529" w:rsidRPr="00951817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E6529" w:rsidRPr="00FF12CD" w:rsidRDefault="00FE6529" w:rsidP="00FE6529">
      <w:pPr>
        <w:keepNext/>
        <w:keepLines/>
        <w:ind w:firstLine="709"/>
        <w:rPr>
          <w:b/>
          <w:sz w:val="24"/>
          <w:lang w:val="ru-RU"/>
        </w:rPr>
      </w:pPr>
    </w:p>
    <w:p w:rsidR="00FE6529" w:rsidRPr="00FF12CD" w:rsidRDefault="00FE6529" w:rsidP="00FE6529">
      <w:pPr>
        <w:keepNext/>
        <w:keepLines/>
        <w:ind w:firstLine="709"/>
        <w:rPr>
          <w:lang w:val="ru-RU"/>
        </w:rPr>
      </w:pPr>
      <w:r w:rsidRPr="00FF12CD">
        <w:rPr>
          <w:b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Целевые ориентиры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Гражданское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bookmarkStart w:id="0" w:name="_Hlk1010944281"/>
            <w:r w:rsidRPr="00FF12CD">
              <w:rPr>
                <w:sz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lastRenderedPageBreak/>
              <w:t>Проявляющий уважение к государственным символам России, праздникам.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lastRenderedPageBreak/>
              <w:t>Патриотическое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E6529" w:rsidRPr="00FF12CD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Духовно-нравственное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E6529" w:rsidRPr="00FF12CD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Эстетическое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Умеющий осознавать физическое и эмоциональное состояние (своё и других людей), </w:t>
            </w:r>
            <w:r w:rsidRPr="00FF12CD">
              <w:rPr>
                <w:sz w:val="24"/>
                <w:lang w:val="ru-RU"/>
              </w:rPr>
              <w:lastRenderedPageBreak/>
              <w:t>стремящийся управлять собственным эмоциональным состоянием.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lastRenderedPageBreak/>
              <w:t>Трудовое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Экологическое воспитание</w:t>
            </w:r>
          </w:p>
        </w:tc>
      </w:tr>
      <w:tr w:rsidR="00FE6529" w:rsidRPr="00951817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активное неприятие действий, приносящих вред природе.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E6529" w:rsidRPr="00FF12CD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Ценности научного познания</w:t>
            </w:r>
          </w:p>
        </w:tc>
      </w:tr>
      <w:tr w:rsidR="00FE6529" w:rsidRPr="00951817" w:rsidTr="00B1517E">
        <w:trPr>
          <w:trHeight w:val="85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E6529" w:rsidRPr="00FF12CD" w:rsidRDefault="00FE6529" w:rsidP="00FE6529">
      <w:pPr>
        <w:keepNext/>
        <w:keepLines/>
        <w:ind w:firstLine="709"/>
        <w:rPr>
          <w:b/>
          <w:sz w:val="24"/>
          <w:lang w:val="ru-RU"/>
        </w:rPr>
      </w:pPr>
    </w:p>
    <w:p w:rsidR="00FE6529" w:rsidRPr="00FF12CD" w:rsidRDefault="00FE6529" w:rsidP="00FE6529">
      <w:pPr>
        <w:keepNext/>
        <w:keepLines/>
        <w:ind w:firstLine="709"/>
        <w:rPr>
          <w:lang w:val="ru-RU"/>
        </w:rPr>
      </w:pPr>
      <w:r w:rsidRPr="00FF12CD">
        <w:rPr>
          <w:b/>
          <w:sz w:val="24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9"/>
      </w:tblGrid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Целевые ориентиры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Гражданское 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bookmarkStart w:id="1" w:name="_Hlk101094179"/>
            <w:r w:rsidRPr="00FF12CD">
              <w:rPr>
                <w:sz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lastRenderedPageBreak/>
              <w:t>Патриотическое 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Духовно-нравственное 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</w:tabs>
              <w:ind w:firstLine="176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Эстетическое 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851"/>
              </w:tabs>
              <w:ind w:firstLine="319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E6529" w:rsidRPr="00FF12CD" w:rsidRDefault="00FE6529" w:rsidP="00B1517E">
            <w:pPr>
              <w:tabs>
                <w:tab w:val="left" w:pos="318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</w:t>
            </w:r>
            <w:r w:rsidRPr="00FF12CD">
              <w:rPr>
                <w:sz w:val="24"/>
                <w:lang w:val="ru-RU"/>
              </w:rPr>
              <w:lastRenderedPageBreak/>
              <w:t>обществе и цифровой среде, понимание их вреда для физического и психического здоровья.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lastRenderedPageBreak/>
              <w:t>Трудовое</w:t>
            </w:r>
            <w:r w:rsidRPr="00FF12CD">
              <w:rPr>
                <w:sz w:val="24"/>
                <w:lang w:val="ru-RU"/>
              </w:rPr>
              <w:t xml:space="preserve"> </w:t>
            </w:r>
            <w:r w:rsidRPr="00FF12CD">
              <w:rPr>
                <w:b/>
                <w:sz w:val="24"/>
                <w:lang w:val="ru-RU"/>
              </w:rPr>
              <w:t>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FF12CD">
              <w:rPr>
                <w:sz w:val="24"/>
                <w:lang w:val="ru-RU"/>
              </w:rPr>
              <w:t>самозанятости</w:t>
            </w:r>
            <w:proofErr w:type="spellEnd"/>
            <w:r w:rsidRPr="00FF12CD">
              <w:rPr>
                <w:sz w:val="24"/>
                <w:lang w:val="ru-RU"/>
              </w:rPr>
              <w:t xml:space="preserve"> или наёмного труда.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Экологическое</w:t>
            </w:r>
            <w:r w:rsidRPr="00FF12CD">
              <w:rPr>
                <w:sz w:val="24"/>
                <w:lang w:val="ru-RU"/>
              </w:rPr>
              <w:t xml:space="preserve"> </w:t>
            </w:r>
            <w:r w:rsidRPr="00FF12CD">
              <w:rPr>
                <w:b/>
                <w:sz w:val="24"/>
                <w:lang w:val="ru-RU"/>
              </w:rPr>
              <w:t>воспитание</w:t>
            </w:r>
          </w:p>
        </w:tc>
      </w:tr>
      <w:tr w:rsidR="00FE6529" w:rsidRPr="00951817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 xml:space="preserve">Демонстрирующий в поведении </w:t>
            </w:r>
            <w:proofErr w:type="spellStart"/>
            <w:r w:rsidRPr="00FF12CD">
              <w:rPr>
                <w:sz w:val="24"/>
                <w:lang w:val="ru-RU"/>
              </w:rPr>
              <w:t>сформированность</w:t>
            </w:r>
            <w:proofErr w:type="spellEnd"/>
            <w:r w:rsidRPr="00FF12CD">
              <w:rPr>
                <w:sz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Выражающий деятельное неприятие действий, приносящих вред природе.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E6529" w:rsidRPr="00FF12CD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  <w:rPr>
                <w:lang w:val="ru-RU"/>
              </w:rPr>
            </w:pPr>
            <w:r w:rsidRPr="00FF12CD">
              <w:rPr>
                <w:b/>
                <w:sz w:val="24"/>
                <w:lang w:val="ru-RU"/>
              </w:rPr>
              <w:t>Ценности научного познания</w:t>
            </w:r>
          </w:p>
        </w:tc>
      </w:tr>
      <w:tr w:rsidR="00FE6529" w:rsidRPr="00951817" w:rsidTr="00B1517E">
        <w:trPr>
          <w:trHeight w:val="85"/>
        </w:trPr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E6529" w:rsidRPr="00FF12CD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F12CD">
              <w:rPr>
                <w:sz w:val="24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F12CD" w:rsidRDefault="00FE6529" w:rsidP="00E52536">
      <w:pPr>
        <w:pStyle w:val="1"/>
        <w:pageBreakBefore/>
        <w:tabs>
          <w:tab w:val="clear" w:pos="0"/>
        </w:tabs>
        <w:spacing w:before="0" w:after="0"/>
        <w:ind w:left="0" w:firstLine="0"/>
        <w:jc w:val="center"/>
        <w:rPr>
          <w:rFonts w:hint="eastAsia"/>
          <w:sz w:val="24"/>
          <w:szCs w:val="24"/>
        </w:rPr>
      </w:pPr>
      <w:r w:rsidRPr="00FF12CD">
        <w:rPr>
          <w:rFonts w:ascii="Times New Roman" w:hAnsi="Times New Roman" w:cs="Times New Roman"/>
          <w:sz w:val="24"/>
          <w:szCs w:val="24"/>
        </w:rPr>
        <w:lastRenderedPageBreak/>
        <w:t>РАЗДЕЛ 2. СОДЕРЖАТЕЛЬНЫЙ</w:t>
      </w:r>
    </w:p>
    <w:p w:rsidR="00FE6529" w:rsidRPr="00FF12CD" w:rsidRDefault="00FE6529" w:rsidP="00FE6529">
      <w:pPr>
        <w:pStyle w:val="a0"/>
        <w:spacing w:after="0" w:line="240" w:lineRule="auto"/>
        <w:ind w:left="432"/>
        <w:jc w:val="both"/>
        <w:rPr>
          <w:rFonts w:ascii="Times New Roman" w:hAnsi="Times New Roman" w:cs="Times New Roman"/>
        </w:rPr>
      </w:pPr>
    </w:p>
    <w:p w:rsidR="00FE6529" w:rsidRPr="00FF12CD" w:rsidRDefault="00543F52" w:rsidP="00E52536">
      <w:pPr>
        <w:pStyle w:val="1"/>
        <w:keepLines/>
        <w:tabs>
          <w:tab w:val="clear" w:pos="0"/>
        </w:tabs>
        <w:spacing w:before="0" w:after="0"/>
        <w:ind w:left="0" w:firstLine="0"/>
        <w:jc w:val="center"/>
        <w:rPr>
          <w:rFonts w:hint="eastAsia"/>
          <w:sz w:val="24"/>
          <w:szCs w:val="24"/>
        </w:rPr>
      </w:pPr>
      <w:r w:rsidRPr="00FF12CD">
        <w:rPr>
          <w:rFonts w:ascii="Times New Roman" w:hAnsi="Times New Roman" w:cs="Times New Roman"/>
          <w:sz w:val="24"/>
          <w:szCs w:val="24"/>
        </w:rPr>
        <w:t>2.</w:t>
      </w:r>
      <w:r w:rsidR="00FE6529" w:rsidRPr="00FF12CD">
        <w:rPr>
          <w:rFonts w:ascii="Times New Roman" w:hAnsi="Times New Roman" w:cs="Times New Roman"/>
          <w:sz w:val="24"/>
          <w:szCs w:val="24"/>
        </w:rPr>
        <w:t>1. Уклад общеобразовательной организации</w:t>
      </w:r>
    </w:p>
    <w:p w:rsidR="00FE6529" w:rsidRPr="00FF12CD" w:rsidRDefault="00FE6529" w:rsidP="00FE6529">
      <w:pPr>
        <w:ind w:firstLine="799"/>
        <w:rPr>
          <w:sz w:val="24"/>
          <w:lang w:val="ru-RU"/>
        </w:rPr>
      </w:pPr>
      <w:r w:rsidRPr="00FF12CD">
        <w:rPr>
          <w:sz w:val="24"/>
          <w:lang w:val="ru-RU"/>
        </w:rPr>
        <w:t xml:space="preserve">МБОУ «Торосозерская школа» является средней общеобразовательной </w:t>
      </w:r>
      <w:proofErr w:type="gramStart"/>
      <w:r w:rsidRPr="00FF12CD">
        <w:rPr>
          <w:sz w:val="24"/>
          <w:lang w:val="ru-RU"/>
        </w:rPr>
        <w:t xml:space="preserve">школой,   </w:t>
      </w:r>
      <w:proofErr w:type="gramEnd"/>
      <w:r w:rsidRPr="00FF12CD">
        <w:rPr>
          <w:sz w:val="24"/>
          <w:lang w:val="ru-RU"/>
        </w:rPr>
        <w:t xml:space="preserve"> численность обучающихся на 1 сентября 202</w:t>
      </w:r>
      <w:r w:rsidR="00B0667B">
        <w:rPr>
          <w:sz w:val="24"/>
          <w:lang w:val="ru-RU"/>
        </w:rPr>
        <w:t>4</w:t>
      </w:r>
      <w:r w:rsidRPr="00FF12CD">
        <w:rPr>
          <w:sz w:val="24"/>
          <w:lang w:val="ru-RU"/>
        </w:rPr>
        <w:t xml:space="preserve"> года составляет </w:t>
      </w:r>
      <w:r w:rsidR="00AE6642" w:rsidRPr="00FF12CD">
        <w:rPr>
          <w:sz w:val="24"/>
          <w:lang w:val="ru-RU"/>
        </w:rPr>
        <w:t>3</w:t>
      </w:r>
      <w:r w:rsidR="00B0667B">
        <w:rPr>
          <w:sz w:val="24"/>
          <w:lang w:val="ru-RU"/>
        </w:rPr>
        <w:t>1</w:t>
      </w:r>
      <w:r w:rsidRPr="00FF12CD">
        <w:rPr>
          <w:sz w:val="24"/>
          <w:lang w:val="ru-RU"/>
        </w:rPr>
        <w:t xml:space="preserve"> человек, численность педагогического коллектива – 10 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E6529" w:rsidRPr="00FF12CD" w:rsidRDefault="00FE6529" w:rsidP="00FE6529">
      <w:pPr>
        <w:textAlignment w:val="baseline"/>
        <w:rPr>
          <w:sz w:val="24"/>
          <w:lang w:val="ru-RU"/>
        </w:rPr>
      </w:pPr>
      <w:r w:rsidRPr="00FF12CD">
        <w:rPr>
          <w:sz w:val="24"/>
          <w:lang w:val="ru-RU" w:eastAsia="ru-RU"/>
        </w:rPr>
        <w:t xml:space="preserve">  </w:t>
      </w:r>
      <w:r w:rsidRPr="00FF12CD">
        <w:rPr>
          <w:sz w:val="24"/>
          <w:lang w:val="ru-RU" w:eastAsia="ru-RU"/>
        </w:rPr>
        <w:tab/>
        <w:t xml:space="preserve">«Миссия» </w:t>
      </w:r>
      <w:r w:rsidR="00FF12CD" w:rsidRPr="00FF12CD">
        <w:rPr>
          <w:sz w:val="24"/>
          <w:lang w:val="ru-RU" w:eastAsia="ru-RU"/>
        </w:rPr>
        <w:t>школы: МБОУ</w:t>
      </w:r>
      <w:r w:rsidRPr="00FF12CD">
        <w:rPr>
          <w:sz w:val="24"/>
          <w:lang w:val="ru-RU"/>
        </w:rPr>
        <w:t xml:space="preserve"> «Торосозерская школа» </w:t>
      </w:r>
      <w:r w:rsidRPr="00FF12CD">
        <w:rPr>
          <w:sz w:val="24"/>
          <w:lang w:val="ru-RU" w:eastAsia="ru-RU"/>
        </w:rPr>
        <w:t xml:space="preserve">- это сельская школа, объединяя интеллигенцию, она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</w:p>
    <w:p w:rsidR="00FE6529" w:rsidRPr="00FF12CD" w:rsidRDefault="00FE6529" w:rsidP="00FE6529">
      <w:pPr>
        <w:ind w:firstLine="255"/>
        <w:textAlignment w:val="baseline"/>
        <w:rPr>
          <w:sz w:val="24"/>
          <w:lang w:val="ru-RU"/>
        </w:rPr>
      </w:pPr>
      <w:r w:rsidRPr="00FF12CD">
        <w:rPr>
          <w:sz w:val="24"/>
          <w:lang w:val="ru-RU" w:eastAsia="ru-RU"/>
        </w:rPr>
        <w:tab/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FE6529" w:rsidRPr="00FF12CD" w:rsidRDefault="00FE6529" w:rsidP="00FE6529">
      <w:pPr>
        <w:rPr>
          <w:sz w:val="24"/>
          <w:lang w:val="ru-RU"/>
        </w:rPr>
      </w:pPr>
      <w:r w:rsidRPr="00FF12CD">
        <w:rPr>
          <w:color w:val="000000"/>
          <w:sz w:val="24"/>
          <w:shd w:val="clear" w:color="auto" w:fill="FFFFFF"/>
          <w:lang w:val="ru-RU"/>
        </w:rPr>
        <w:t xml:space="preserve">   </w:t>
      </w:r>
      <w:r w:rsidRPr="00FF12CD">
        <w:rPr>
          <w:color w:val="000000"/>
          <w:sz w:val="24"/>
          <w:shd w:val="clear" w:color="auto" w:fill="FFFFFF"/>
          <w:lang w:val="ru-RU"/>
        </w:rPr>
        <w:tab/>
        <w:t>Таким образом</w:t>
      </w:r>
      <w:r w:rsidRPr="00FF12CD">
        <w:rPr>
          <w:color w:val="000000"/>
          <w:sz w:val="24"/>
          <w:lang w:val="ru-RU"/>
        </w:rPr>
        <w:t xml:space="preserve">, педагогический коллектив </w:t>
      </w:r>
      <w:r w:rsidR="00FF12CD" w:rsidRPr="00FF12CD">
        <w:rPr>
          <w:color w:val="000000"/>
          <w:sz w:val="24"/>
          <w:lang w:val="ru-RU"/>
        </w:rPr>
        <w:t>создает условия для ребенка</w:t>
      </w:r>
      <w:r w:rsidRPr="00FF12CD">
        <w:rPr>
          <w:color w:val="000000"/>
          <w:sz w:val="24"/>
          <w:lang w:val="ru-RU"/>
        </w:rPr>
        <w:t xml:space="preserve"> по выбору форм, способов самореализации на основе освоения общечеловеческих </w:t>
      </w:r>
      <w:r w:rsidR="00FF12CD" w:rsidRPr="00FF12CD">
        <w:rPr>
          <w:color w:val="000000"/>
          <w:sz w:val="24"/>
          <w:lang w:val="ru-RU"/>
        </w:rPr>
        <w:t>ценностей, учитываем</w:t>
      </w:r>
      <w:r w:rsidRPr="00FF12CD">
        <w:rPr>
          <w:color w:val="000000"/>
          <w:sz w:val="24"/>
          <w:shd w:val="clear" w:color="auto" w:fill="FFFFFF"/>
          <w:lang w:val="ru-RU"/>
        </w:rPr>
        <w:t xml:space="preserve"> особенности сельской школы.</w:t>
      </w:r>
    </w:p>
    <w:p w:rsidR="00FE6529" w:rsidRPr="00FF12CD" w:rsidRDefault="00FE6529" w:rsidP="00FE6529">
      <w:pPr>
        <w:rPr>
          <w:sz w:val="24"/>
          <w:lang w:val="ru-RU"/>
        </w:rPr>
      </w:pPr>
      <w:r w:rsidRPr="00FF12CD">
        <w:rPr>
          <w:rFonts w:eastAsia="Calibri"/>
          <w:color w:val="000000"/>
          <w:sz w:val="24"/>
          <w:lang w:val="ru-RU"/>
        </w:rPr>
        <w:tab/>
        <w:t xml:space="preserve"> </w:t>
      </w:r>
      <w:r w:rsidRPr="00FF12CD">
        <w:rPr>
          <w:color w:val="000000"/>
          <w:sz w:val="24"/>
          <w:lang w:val="ru-RU"/>
        </w:rPr>
        <w:tab/>
        <w:t xml:space="preserve"> </w:t>
      </w:r>
    </w:p>
    <w:p w:rsidR="00FE6529" w:rsidRPr="00FF12CD" w:rsidRDefault="00FE6529" w:rsidP="00FE6529">
      <w:pPr>
        <w:rPr>
          <w:sz w:val="24"/>
          <w:lang w:val="ru-RU"/>
        </w:rPr>
      </w:pPr>
      <w:r w:rsidRPr="00FF12CD">
        <w:rPr>
          <w:sz w:val="24"/>
          <w:lang w:val="ru-RU"/>
        </w:rPr>
        <w:tab/>
        <w:t xml:space="preserve">Процесс воспитания в МБОУ «Торосозерская </w:t>
      </w:r>
      <w:r w:rsidR="00FF12CD" w:rsidRPr="00FF12CD">
        <w:rPr>
          <w:sz w:val="24"/>
          <w:lang w:val="ru-RU"/>
        </w:rPr>
        <w:t>школа» основывается</w:t>
      </w:r>
      <w:r w:rsidRPr="00FF12CD">
        <w:rPr>
          <w:sz w:val="24"/>
          <w:lang w:val="ru-RU"/>
        </w:rPr>
        <w:t xml:space="preserve"> на следующих принципах взаимодействия педагогов и школьников:</w:t>
      </w:r>
    </w:p>
    <w:p w:rsidR="00FE6529" w:rsidRPr="00FF12CD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F12CD">
        <w:rPr>
          <w:sz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E6529" w:rsidRPr="00FF12CD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F12CD">
        <w:rPr>
          <w:sz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FE6529" w:rsidRPr="00FF12CD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F12CD">
        <w:rPr>
          <w:sz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E6529" w:rsidRPr="00FF12CD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F12CD">
        <w:rPr>
          <w:sz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FE6529" w:rsidRPr="00FF12CD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F12CD">
        <w:rPr>
          <w:sz w:val="24"/>
          <w:lang w:val="ru-RU"/>
        </w:rPr>
        <w:t xml:space="preserve">системность, целесообразность и </w:t>
      </w:r>
      <w:r w:rsidR="00FF12CD" w:rsidRPr="00FF12CD">
        <w:rPr>
          <w:sz w:val="24"/>
          <w:lang w:val="ru-RU"/>
        </w:rPr>
        <w:t>не шаблонность</w:t>
      </w:r>
      <w:r w:rsidRPr="00FF12CD">
        <w:rPr>
          <w:sz w:val="24"/>
          <w:lang w:val="ru-RU"/>
        </w:rPr>
        <w:t xml:space="preserve"> воспитания как условия его эффективности.</w:t>
      </w:r>
    </w:p>
    <w:p w:rsidR="00FE6529" w:rsidRPr="00FF12CD" w:rsidRDefault="00FE6529" w:rsidP="00FE6529">
      <w:pPr>
        <w:ind w:left="360"/>
        <w:rPr>
          <w:lang w:val="ru-RU"/>
        </w:rPr>
      </w:pPr>
      <w:r w:rsidRPr="00FF12CD">
        <w:rPr>
          <w:rFonts w:eastAsia="Calibri"/>
          <w:sz w:val="24"/>
          <w:lang w:val="ru-RU"/>
        </w:rPr>
        <w:t>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</w:p>
    <w:p w:rsidR="00FE6529" w:rsidRPr="00FF12CD" w:rsidRDefault="00FE6529" w:rsidP="00FE6529">
      <w:pPr>
        <w:rPr>
          <w:b/>
          <w:sz w:val="24"/>
          <w:lang w:val="ru-RU"/>
        </w:rPr>
      </w:pPr>
      <w:r w:rsidRPr="00FF12CD">
        <w:rPr>
          <w:b/>
          <w:sz w:val="24"/>
          <w:lang w:val="ru-RU"/>
        </w:rPr>
        <w:t xml:space="preserve">    </w:t>
      </w:r>
    </w:p>
    <w:p w:rsidR="00FE6529" w:rsidRPr="00FF12CD" w:rsidRDefault="00FE6529" w:rsidP="00FE6529">
      <w:pPr>
        <w:rPr>
          <w:i/>
          <w:iCs/>
          <w:sz w:val="24"/>
          <w:lang w:val="ru-RU"/>
        </w:rPr>
      </w:pPr>
      <w:r w:rsidRPr="00FF12CD">
        <w:rPr>
          <w:b/>
          <w:sz w:val="24"/>
          <w:lang w:val="ru-RU"/>
        </w:rPr>
        <w:t xml:space="preserve"> </w:t>
      </w:r>
      <w:r w:rsidRPr="00FF12CD">
        <w:rPr>
          <w:i/>
          <w:iCs/>
          <w:sz w:val="24"/>
          <w:lang w:val="ru-RU"/>
        </w:rPr>
        <w:t xml:space="preserve">Основными традициями воспитания </w:t>
      </w:r>
      <w:r w:rsidR="00FF12CD" w:rsidRPr="00FF12CD">
        <w:rPr>
          <w:i/>
          <w:iCs/>
          <w:sz w:val="24"/>
          <w:lang w:val="ru-RU"/>
        </w:rPr>
        <w:t>в МБОУ</w:t>
      </w:r>
      <w:r w:rsidRPr="00FF12CD">
        <w:rPr>
          <w:sz w:val="24"/>
          <w:lang w:val="ru-RU"/>
        </w:rPr>
        <w:t xml:space="preserve"> «Торосозерская школа» </w:t>
      </w:r>
      <w:r w:rsidRPr="00FF12CD">
        <w:rPr>
          <w:i/>
          <w:iCs/>
          <w:sz w:val="24"/>
          <w:lang w:val="ru-RU"/>
        </w:rPr>
        <w:t>являются следующие: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/>
        </w:rPr>
        <w:t xml:space="preserve">важной </w:t>
      </w:r>
      <w:r w:rsidR="00FF12CD" w:rsidRPr="00FF12CD">
        <w:rPr>
          <w:sz w:val="24"/>
          <w:lang w:val="ru-RU"/>
        </w:rPr>
        <w:t>чертой дела</w:t>
      </w:r>
      <w:r w:rsidRPr="00FF12CD">
        <w:rPr>
          <w:sz w:val="24"/>
          <w:lang w:val="ru-RU"/>
        </w:rPr>
        <w:t xml:space="preserve">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/>
        </w:rPr>
        <w:t xml:space="preserve">в проведении общешкольных дел отсутствует </w:t>
      </w:r>
      <w:proofErr w:type="spellStart"/>
      <w:r w:rsidRPr="00FF12CD">
        <w:rPr>
          <w:sz w:val="24"/>
          <w:lang w:val="ru-RU"/>
        </w:rPr>
        <w:t>соревновательность</w:t>
      </w:r>
      <w:proofErr w:type="spellEnd"/>
      <w:r w:rsidRPr="00FF12CD">
        <w:rPr>
          <w:sz w:val="24"/>
          <w:lang w:val="ru-RU"/>
        </w:rPr>
        <w:t xml:space="preserve"> между классами, поощряется конструктивное </w:t>
      </w:r>
      <w:proofErr w:type="spellStart"/>
      <w:r w:rsidRPr="00FF12CD">
        <w:rPr>
          <w:sz w:val="24"/>
          <w:lang w:val="ru-RU"/>
        </w:rPr>
        <w:t>межклассное</w:t>
      </w:r>
      <w:proofErr w:type="spellEnd"/>
      <w:r w:rsidRPr="00FF12CD">
        <w:rPr>
          <w:sz w:val="24"/>
          <w:lang w:val="ru-RU"/>
        </w:rPr>
        <w:t xml:space="preserve"> и </w:t>
      </w:r>
      <w:proofErr w:type="spellStart"/>
      <w:r w:rsidRPr="00FF12CD">
        <w:rPr>
          <w:sz w:val="24"/>
          <w:lang w:val="ru-RU"/>
        </w:rPr>
        <w:t>межвозрастное</w:t>
      </w:r>
      <w:proofErr w:type="spellEnd"/>
      <w:r w:rsidRPr="00FF12CD">
        <w:rPr>
          <w:sz w:val="24"/>
          <w:lang w:val="ru-RU"/>
        </w:rPr>
        <w:t xml:space="preserve"> взаимодействие школьников, а также их социальная активность;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FE6529" w:rsidRPr="00FF12C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F12CD">
        <w:rPr>
          <w:sz w:val="24"/>
          <w:lang w:val="ru-RU" w:eastAsia="ru-RU"/>
        </w:rPr>
        <w:t xml:space="preserve">В школе проходят традиционные мероприятия: </w:t>
      </w:r>
    </w:p>
    <w:p w:rsidR="00FE6529" w:rsidRPr="00FF12CD" w:rsidRDefault="00FE6529" w:rsidP="00FE6529">
      <w:pPr>
        <w:rPr>
          <w:lang w:val="ru-RU"/>
        </w:rPr>
      </w:pPr>
      <w:r w:rsidRPr="00FF12CD">
        <w:rPr>
          <w:sz w:val="24"/>
          <w:lang w:val="ru-RU" w:eastAsia="ru-RU"/>
        </w:rPr>
        <w:t xml:space="preserve"> Праздник «День Знаний», День Учителя, Международный день толерантности, Всемирный </w:t>
      </w:r>
      <w:r w:rsidR="00FF12CD" w:rsidRPr="00FF12CD">
        <w:rPr>
          <w:sz w:val="24"/>
          <w:lang w:val="ru-RU" w:eastAsia="ru-RU"/>
        </w:rPr>
        <w:t>день Здоровья</w:t>
      </w:r>
      <w:r w:rsidRPr="00FF12CD">
        <w:rPr>
          <w:sz w:val="24"/>
          <w:lang w:val="ru-RU" w:eastAsia="ru-RU"/>
        </w:rPr>
        <w:t xml:space="preserve">, День Матери, День Героев Отечества, Новогодние мероприятия, День блокадного Ленинграда, </w:t>
      </w:r>
      <w:r w:rsidRPr="00FF12CD">
        <w:rPr>
          <w:sz w:val="24"/>
          <w:lang w:val="ru-RU" w:eastAsia="ru-RU"/>
        </w:rPr>
        <w:lastRenderedPageBreak/>
        <w:t>посвящённые Дню Защитника Отечества Международный Женский день, День защиты Земли, День космонавтики, День Победы, Праздник Последнего звонка, День Памяти и Скорби, День Защиты детей.</w:t>
      </w:r>
    </w:p>
    <w:p w:rsidR="00FE6529" w:rsidRPr="00FF12CD" w:rsidRDefault="00FE6529" w:rsidP="00FE6529">
      <w:pPr>
        <w:tabs>
          <w:tab w:val="left" w:pos="1133"/>
        </w:tabs>
        <w:rPr>
          <w:lang w:val="ru-RU"/>
        </w:rPr>
      </w:pPr>
      <w:r w:rsidRPr="00FF12CD">
        <w:rPr>
          <w:rFonts w:eastAsia="Calibri"/>
          <w:sz w:val="24"/>
          <w:lang w:val="ru-RU" w:eastAsia="ru-RU"/>
        </w:rPr>
        <w:tab/>
      </w:r>
      <w:r w:rsidRPr="00FF12CD">
        <w:rPr>
          <w:rFonts w:eastAsia="Calibri"/>
          <w:sz w:val="24"/>
          <w:lang w:val="ru-RU"/>
        </w:rPr>
        <w:t xml:space="preserve">Традиции школы формировались на протяжении </w:t>
      </w:r>
      <w:r w:rsidR="00FF12CD" w:rsidRPr="00FF12CD">
        <w:rPr>
          <w:rFonts w:eastAsia="Calibri"/>
          <w:sz w:val="24"/>
          <w:lang w:val="ru-RU"/>
        </w:rPr>
        <w:t>десятилетий: активная</w:t>
      </w:r>
      <w:r w:rsidRPr="00FF12CD">
        <w:rPr>
          <w:rFonts w:eastAsia="Calibri"/>
          <w:sz w:val="24"/>
          <w:lang w:val="ru-RU"/>
        </w:rPr>
        <w:t xml:space="preserve"> волонтерская работа, совместная работа с ветеранами войн и труда, встречи с интересными людьми, участие в патриотических, социальных и волонтерских проектах и акциях, участие в спортивных соревнованиях различных видов спорта. Ученики школы неоднократно становились призерами и победителями различного уровня конкурсов и соревнований.</w:t>
      </w:r>
    </w:p>
    <w:p w:rsidR="00FE6529" w:rsidRPr="00FF12CD" w:rsidRDefault="00FE6529" w:rsidP="00FE6529">
      <w:pPr>
        <w:rPr>
          <w:lang w:val="ru-RU"/>
        </w:rPr>
      </w:pPr>
      <w:r w:rsidRPr="00FF12CD">
        <w:rPr>
          <w:sz w:val="24"/>
          <w:lang w:val="ru-RU"/>
        </w:rPr>
        <w:tab/>
        <w:t xml:space="preserve">Воспитательная деятельность в </w:t>
      </w:r>
      <w:r w:rsidR="0048067F" w:rsidRPr="00FF12CD">
        <w:rPr>
          <w:sz w:val="24"/>
          <w:lang w:val="ru-RU"/>
        </w:rPr>
        <w:t xml:space="preserve">МБОУ «Торосозерская школа» </w:t>
      </w:r>
      <w:r w:rsidRPr="00FF12CD">
        <w:rPr>
          <w:sz w:val="24"/>
          <w:lang w:val="ru-RU"/>
        </w:rPr>
        <w:t>планируется и осуществляется:</w:t>
      </w:r>
    </w:p>
    <w:p w:rsidR="00FE6529" w:rsidRPr="00FF12CD" w:rsidRDefault="00FE6529" w:rsidP="00FE6529">
      <w:pPr>
        <w:tabs>
          <w:tab w:val="left" w:pos="284"/>
          <w:tab w:val="left" w:pos="851"/>
          <w:tab w:val="left" w:pos="993"/>
        </w:tabs>
        <w:rPr>
          <w:b/>
          <w:sz w:val="24"/>
          <w:lang w:val="ru-RU"/>
        </w:rPr>
      </w:pPr>
      <w:r w:rsidRPr="00FF12CD">
        <w:rPr>
          <w:b/>
          <w:sz w:val="24"/>
          <w:lang w:val="ru-RU"/>
        </w:rPr>
        <w:t>на основе подходов:</w:t>
      </w:r>
    </w:p>
    <w:p w:rsidR="00FE6529" w:rsidRPr="00FF12CD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FF12CD">
        <w:rPr>
          <w:b/>
          <w:bCs/>
          <w:i/>
          <w:iCs/>
          <w:sz w:val="24"/>
          <w:lang w:val="ru-RU" w:eastAsia="en-US"/>
        </w:rPr>
        <w:t>аксиологического подхода</w:t>
      </w:r>
      <w:r w:rsidRPr="00FF12CD">
        <w:rPr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младшему;</w:t>
      </w:r>
    </w:p>
    <w:p w:rsidR="00FE6529" w:rsidRPr="00FF12CD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FF12CD">
        <w:rPr>
          <w:b/>
          <w:bCs/>
          <w:i/>
          <w:iCs/>
          <w:sz w:val="24"/>
          <w:shd w:val="clear" w:color="auto" w:fill="FFFFFF"/>
          <w:lang w:val="ru-RU" w:eastAsia="en-US"/>
        </w:rPr>
        <w:t xml:space="preserve">гуманитарно-антропологического подхода, </w:t>
      </w:r>
      <w:r w:rsidRPr="00FF12CD">
        <w:rPr>
          <w:bCs/>
          <w:iCs/>
          <w:sz w:val="24"/>
          <w:shd w:val="clear" w:color="auto" w:fill="FFFFFF"/>
          <w:lang w:val="ru-RU" w:eastAsia="en-US"/>
        </w:rPr>
        <w:t>который</w:t>
      </w:r>
      <w:r w:rsidRPr="00FF12CD">
        <w:rPr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характеристик;</w:t>
      </w:r>
    </w:p>
    <w:p w:rsidR="00FE6529" w:rsidRPr="00FF12CD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FF12CD">
        <w:rPr>
          <w:b/>
          <w:i/>
          <w:sz w:val="24"/>
          <w:lang w:val="ru-RU" w:eastAsia="en-US"/>
        </w:rPr>
        <w:t>культурно-исторического подхода,</w:t>
      </w:r>
      <w:r w:rsidRPr="00FF12CD">
        <w:rPr>
          <w:sz w:val="24"/>
          <w:lang w:val="ru-RU" w:eastAsia="en-US"/>
        </w:rPr>
        <w:t xml:space="preserve"> предполагающего освоение личностью ценностей культуры посредством </w:t>
      </w:r>
      <w:proofErr w:type="spellStart"/>
      <w:r w:rsidRPr="00FF12CD">
        <w:rPr>
          <w:sz w:val="24"/>
          <w:lang w:val="ru-RU" w:eastAsia="en-US"/>
        </w:rPr>
        <w:t>интериоризации</w:t>
      </w:r>
      <w:proofErr w:type="spellEnd"/>
      <w:r w:rsidRPr="00FF12CD">
        <w:rPr>
          <w:sz w:val="24"/>
          <w:lang w:val="ru-RU" w:eastAsia="en-US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целом;</w:t>
      </w:r>
    </w:p>
    <w:p w:rsidR="00FE6529" w:rsidRPr="00FF12CD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FF12CD">
        <w:rPr>
          <w:bCs/>
          <w:i/>
          <w:iCs/>
          <w:sz w:val="24"/>
          <w:lang w:val="ru-RU" w:eastAsia="en-US"/>
        </w:rPr>
        <w:t xml:space="preserve"> </w:t>
      </w:r>
      <w:r w:rsidRPr="00FF12CD">
        <w:rPr>
          <w:b/>
          <w:bCs/>
          <w:i/>
          <w:iCs/>
          <w:sz w:val="24"/>
          <w:lang w:val="ru-RU" w:eastAsia="en-US"/>
        </w:rPr>
        <w:t>системно-</w:t>
      </w:r>
      <w:proofErr w:type="spellStart"/>
      <w:r w:rsidRPr="00FF12CD">
        <w:rPr>
          <w:b/>
          <w:bCs/>
          <w:i/>
          <w:iCs/>
          <w:sz w:val="24"/>
          <w:lang w:val="ru-RU" w:eastAsia="en-US"/>
        </w:rPr>
        <w:t>деятельностного</w:t>
      </w:r>
      <w:proofErr w:type="spellEnd"/>
      <w:r w:rsidRPr="00FF12CD">
        <w:rPr>
          <w:b/>
          <w:bCs/>
          <w:i/>
          <w:iCs/>
          <w:sz w:val="24"/>
          <w:lang w:val="ru-RU" w:eastAsia="en-US"/>
        </w:rPr>
        <w:t xml:space="preserve"> подхода, </w:t>
      </w:r>
      <w:r w:rsidRPr="00FF12CD">
        <w:rPr>
          <w:sz w:val="24"/>
          <w:lang w:val="ru-RU" w:eastAsia="en-US"/>
        </w:rPr>
        <w:t>предполагающего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48067F" w:rsidRPr="00FF12CD" w:rsidRDefault="0048067F" w:rsidP="0048067F">
      <w:pPr>
        <w:ind w:left="720"/>
        <w:rPr>
          <w:b/>
          <w:sz w:val="24"/>
          <w:lang w:val="ru-RU"/>
        </w:rPr>
      </w:pPr>
    </w:p>
    <w:p w:rsidR="00FE6529" w:rsidRPr="00FF12CD" w:rsidRDefault="00FE6529" w:rsidP="00FE6529">
      <w:pPr>
        <w:rPr>
          <w:b/>
          <w:i/>
          <w:iCs/>
          <w:sz w:val="24"/>
          <w:lang w:val="ru-RU"/>
        </w:rPr>
      </w:pPr>
      <w:r w:rsidRPr="00FF12CD">
        <w:rPr>
          <w:b/>
          <w:i/>
          <w:iCs/>
          <w:sz w:val="24"/>
          <w:lang w:val="ru-RU"/>
        </w:rPr>
        <w:t xml:space="preserve">С учётом принципов воспитания: 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FF12CD">
        <w:rPr>
          <w:b/>
          <w:bCs/>
          <w:i/>
          <w:iCs/>
          <w:sz w:val="24"/>
          <w:lang w:val="ru-RU" w:eastAsia="en-US"/>
        </w:rPr>
        <w:t xml:space="preserve"> гуманистической направленности воспитания: </w:t>
      </w:r>
      <w:r w:rsidRPr="00FF12CD">
        <w:rPr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FF12CD">
        <w:rPr>
          <w:b/>
          <w:bCs/>
          <w:i/>
          <w:iCs/>
          <w:sz w:val="24"/>
          <w:lang w:val="ru-RU" w:eastAsia="en-US"/>
        </w:rPr>
        <w:t xml:space="preserve">ценностного единства и совместности: </w:t>
      </w:r>
      <w:r w:rsidRPr="00FF12CD">
        <w:rPr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proofErr w:type="spellStart"/>
      <w:r w:rsidRPr="00FF12CD">
        <w:rPr>
          <w:b/>
          <w:bCs/>
          <w:i/>
          <w:iCs/>
          <w:sz w:val="24"/>
          <w:lang w:val="ru-RU" w:eastAsia="en-US"/>
        </w:rPr>
        <w:t>культуросообразности</w:t>
      </w:r>
      <w:proofErr w:type="spellEnd"/>
      <w:r w:rsidRPr="00FF12CD">
        <w:rPr>
          <w:b/>
          <w:bCs/>
          <w:i/>
          <w:iCs/>
          <w:sz w:val="24"/>
          <w:lang w:val="ru-RU" w:eastAsia="en-US"/>
        </w:rPr>
        <w:t xml:space="preserve">: </w:t>
      </w:r>
      <w:r w:rsidRPr="00FF12CD">
        <w:rPr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Самарского региона, местности проживания обучающихся и нахождения школы, традиционный уклад, образ жизни, национальные, религиозные и иные культурные особенности местного населения;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FF12CD">
        <w:rPr>
          <w:b/>
          <w:bCs/>
          <w:i/>
          <w:iCs/>
          <w:sz w:val="24"/>
          <w:lang w:val="ru-RU" w:eastAsia="en-US"/>
        </w:rPr>
        <w:t>следования нравственному примеру:</w:t>
      </w:r>
      <w:r w:rsidRPr="00FF12CD">
        <w:rPr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FF12CD">
        <w:rPr>
          <w:b/>
          <w:bCs/>
          <w:i/>
          <w:iCs/>
          <w:sz w:val="24"/>
          <w:lang w:val="ru-RU" w:eastAsia="en-US"/>
        </w:rPr>
        <w:t xml:space="preserve">безопасной жизнедеятельности: </w:t>
      </w:r>
      <w:r w:rsidRPr="00FF12CD">
        <w:rPr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FF12CD">
        <w:rPr>
          <w:b/>
          <w:i/>
          <w:iCs/>
          <w:sz w:val="24"/>
          <w:lang w:val="ru-RU" w:eastAsia="en-US"/>
        </w:rPr>
        <w:t>совместной деятельности детей и взрослых:</w:t>
      </w:r>
      <w:r w:rsidRPr="00FF12CD">
        <w:rPr>
          <w:iCs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proofErr w:type="spellStart"/>
      <w:r w:rsidRPr="00FF12CD">
        <w:rPr>
          <w:b/>
          <w:bCs/>
          <w:i/>
          <w:iCs/>
          <w:sz w:val="24"/>
          <w:lang w:val="ru-RU" w:eastAsia="en-US"/>
        </w:rPr>
        <w:t>инклюзивности</w:t>
      </w:r>
      <w:proofErr w:type="spellEnd"/>
      <w:r w:rsidRPr="00FF12CD">
        <w:rPr>
          <w:b/>
          <w:bCs/>
          <w:i/>
          <w:iCs/>
          <w:sz w:val="24"/>
          <w:lang w:val="ru-RU" w:eastAsia="en-US"/>
        </w:rPr>
        <w:t>:</w:t>
      </w:r>
      <w:r w:rsidRPr="00FF12CD">
        <w:rPr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FE6529" w:rsidRPr="00FF12CD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bookmarkStart w:id="2" w:name="_Hlk99530018"/>
      <w:proofErr w:type="spellStart"/>
      <w:r w:rsidRPr="00FF12CD">
        <w:rPr>
          <w:b/>
          <w:bCs/>
          <w:i/>
          <w:iCs/>
          <w:sz w:val="24"/>
          <w:lang w:val="ru-RU" w:eastAsia="en-US"/>
        </w:rPr>
        <w:t>возрастосообразности</w:t>
      </w:r>
      <w:proofErr w:type="spellEnd"/>
      <w:r w:rsidRPr="00FF12CD">
        <w:rPr>
          <w:b/>
          <w:bCs/>
          <w:i/>
          <w:iCs/>
          <w:sz w:val="24"/>
          <w:lang w:val="ru-RU" w:eastAsia="en-US"/>
        </w:rPr>
        <w:t>:</w:t>
      </w:r>
      <w:r w:rsidRPr="00FF12CD">
        <w:rPr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2"/>
    </w:p>
    <w:p w:rsidR="00FE6529" w:rsidRPr="00FF12CD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48067F" w:rsidRPr="00FF12CD" w:rsidRDefault="0048067F" w:rsidP="00FE6529">
      <w:pPr>
        <w:tabs>
          <w:tab w:val="left" w:pos="2062"/>
        </w:tabs>
        <w:rPr>
          <w:sz w:val="24"/>
          <w:lang w:val="ru-RU"/>
        </w:rPr>
      </w:pPr>
    </w:p>
    <w:p w:rsidR="0048067F" w:rsidRPr="00FF12CD" w:rsidRDefault="0048067F" w:rsidP="00FE6529">
      <w:pPr>
        <w:tabs>
          <w:tab w:val="left" w:pos="2062"/>
        </w:tabs>
        <w:rPr>
          <w:sz w:val="24"/>
          <w:lang w:val="ru-RU"/>
        </w:rPr>
      </w:pPr>
    </w:p>
    <w:p w:rsidR="00543F52" w:rsidRPr="00FF12CD" w:rsidRDefault="00543F52" w:rsidP="00543F52">
      <w:pPr>
        <w:ind w:firstLine="567"/>
        <w:jc w:val="center"/>
        <w:rPr>
          <w:b/>
          <w:color w:val="000000"/>
          <w:w w:val="0"/>
          <w:sz w:val="24"/>
          <w:lang w:val="ru-RU"/>
        </w:rPr>
      </w:pPr>
      <w:r w:rsidRPr="00FF12CD">
        <w:rPr>
          <w:b/>
          <w:color w:val="000000"/>
          <w:w w:val="0"/>
          <w:sz w:val="24"/>
          <w:lang w:val="ru-RU"/>
        </w:rPr>
        <w:t>2.2. Виды, формы и содержание воспитательной деятельности</w:t>
      </w:r>
    </w:p>
    <w:p w:rsidR="0048067F" w:rsidRPr="00FF12CD" w:rsidRDefault="0048067F" w:rsidP="0048067F">
      <w:pPr>
        <w:ind w:firstLine="567"/>
        <w:rPr>
          <w:color w:val="000000"/>
          <w:w w:val="0"/>
          <w:sz w:val="24"/>
          <w:lang w:val="ru-RU"/>
        </w:rPr>
      </w:pPr>
      <w:r w:rsidRPr="00FF12CD">
        <w:rPr>
          <w:color w:val="000000"/>
          <w:w w:val="0"/>
          <w:sz w:val="24"/>
          <w:lang w:val="ru-RU"/>
        </w:rPr>
        <w:t xml:space="preserve">Практическая реализация цели и задач воспитания осуществляется в рамках следующих </w:t>
      </w:r>
      <w:r w:rsidRPr="00FF12CD">
        <w:rPr>
          <w:color w:val="000000"/>
          <w:w w:val="0"/>
          <w:sz w:val="24"/>
          <w:lang w:val="ru-RU"/>
        </w:rPr>
        <w:lastRenderedPageBreak/>
        <w:t>направлений воспитательной работы школы. Каждое из них представлено в соответствующем модуле.</w:t>
      </w:r>
    </w:p>
    <w:p w:rsidR="0048067F" w:rsidRPr="00FF12CD" w:rsidRDefault="00BC2244" w:rsidP="0048067F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FF12CD">
        <w:rPr>
          <w:b/>
          <w:iCs/>
          <w:color w:val="000000"/>
          <w:w w:val="0"/>
          <w:sz w:val="24"/>
          <w:lang w:val="ru-RU"/>
        </w:rPr>
        <w:t xml:space="preserve"> </w:t>
      </w:r>
      <w:r w:rsidR="0048067F" w:rsidRPr="00FF12CD">
        <w:rPr>
          <w:b/>
          <w:iCs/>
          <w:color w:val="000000"/>
          <w:w w:val="0"/>
          <w:sz w:val="24"/>
          <w:lang w:val="ru-RU"/>
        </w:rPr>
        <w:t xml:space="preserve"> «</w:t>
      </w:r>
      <w:r w:rsidR="00FF12CD" w:rsidRPr="00FF12CD">
        <w:rPr>
          <w:b/>
          <w:iCs/>
          <w:color w:val="000000"/>
          <w:w w:val="0"/>
          <w:sz w:val="24"/>
          <w:lang w:val="ru-RU"/>
        </w:rPr>
        <w:t>Основные школьные</w:t>
      </w:r>
      <w:r w:rsidR="0048067F" w:rsidRPr="00FF12CD">
        <w:rPr>
          <w:b/>
          <w:iCs/>
          <w:color w:val="000000"/>
          <w:w w:val="0"/>
          <w:sz w:val="24"/>
          <w:lang w:val="ru-RU"/>
        </w:rPr>
        <w:t xml:space="preserve"> дела»</w:t>
      </w:r>
    </w:p>
    <w:p w:rsidR="00C24CA7" w:rsidRPr="00FF12CD" w:rsidRDefault="00C24CA7" w:rsidP="00C24CA7">
      <w:pPr>
        <w:rPr>
          <w:sz w:val="24"/>
          <w:lang w:val="ru-RU"/>
        </w:rPr>
      </w:pPr>
      <w:r w:rsidRPr="00FF12CD">
        <w:rPr>
          <w:bCs/>
          <w:sz w:val="24"/>
          <w:lang w:val="ru-RU"/>
        </w:rPr>
        <w:t>Г</w:t>
      </w:r>
      <w:r w:rsidRPr="00FF12CD">
        <w:rPr>
          <w:sz w:val="24"/>
          <w:lang w:val="ru-RU"/>
        </w:rPr>
        <w:t>лавные 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 -это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Они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 помогает сохранять школьные традиции.  Для этого в образовательной организации используются следующие формы работы:</w:t>
      </w:r>
    </w:p>
    <w:p w:rsidR="00C24CA7" w:rsidRPr="00FF12CD" w:rsidRDefault="00C24CA7" w:rsidP="00C24CA7">
      <w:pPr>
        <w:rPr>
          <w:bCs/>
          <w:lang w:val="ru-RU"/>
        </w:rPr>
      </w:pPr>
    </w:p>
    <w:p w:rsidR="00C24CA7" w:rsidRPr="00FF12CD" w:rsidRDefault="00C24CA7" w:rsidP="00C24CA7">
      <w:pPr>
        <w:ind w:firstLine="567"/>
        <w:rPr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На школьном уровне:</w:t>
      </w:r>
    </w:p>
    <w:p w:rsidR="00C24CA7" w:rsidRPr="00FF12CD" w:rsidRDefault="00C24CA7" w:rsidP="00D1098C">
      <w:pPr>
        <w:pStyle w:val="a5"/>
        <w:numPr>
          <w:ilvl w:val="0"/>
          <w:numId w:val="40"/>
        </w:numPr>
        <w:rPr>
          <w:i/>
          <w:sz w:val="24"/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</w:t>
      </w:r>
      <w:proofErr w:type="gramStart"/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датами,   </w:t>
      </w:r>
      <w:proofErr w:type="gramEnd"/>
      <w:r w:rsidRPr="00FF12CD">
        <w:rPr>
          <w:rStyle w:val="CharAttribute501"/>
          <w:rFonts w:eastAsia="№Е"/>
          <w:i w:val="0"/>
          <w:sz w:val="24"/>
          <w:lang w:val="ru-RU"/>
        </w:rPr>
        <w:t>в которых участвуют все классы школы:</w:t>
      </w:r>
    </w:p>
    <w:p w:rsidR="00C24CA7" w:rsidRPr="00FF12CD" w:rsidRDefault="00C24CA7" w:rsidP="00D1098C">
      <w:pPr>
        <w:pStyle w:val="a5"/>
        <w:numPr>
          <w:ilvl w:val="0"/>
          <w:numId w:val="41"/>
        </w:numPr>
        <w:tabs>
          <w:tab w:val="left" w:pos="993"/>
          <w:tab w:val="left" w:pos="1310"/>
        </w:tabs>
        <w:jc w:val="left"/>
        <w:rPr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>День Учителя (поздравление учителей, концертная программа, подготовленная обучающимися, проводимая в спортивном зале при полном составе учеников и учителей Школы);</w:t>
      </w:r>
    </w:p>
    <w:p w:rsidR="00C24CA7" w:rsidRPr="00FF12CD" w:rsidRDefault="00C24CA7" w:rsidP="00D1098C">
      <w:pPr>
        <w:pStyle w:val="a5"/>
        <w:numPr>
          <w:ilvl w:val="0"/>
          <w:numId w:val="41"/>
        </w:numPr>
        <w:tabs>
          <w:tab w:val="left" w:pos="993"/>
          <w:tab w:val="left" w:pos="1310"/>
        </w:tabs>
        <w:jc w:val="left"/>
        <w:rPr>
          <w:sz w:val="24"/>
          <w:lang w:val="ru-RU"/>
        </w:rPr>
      </w:pPr>
      <w:r w:rsidRPr="00FF12CD">
        <w:rPr>
          <w:bCs/>
          <w:sz w:val="24"/>
          <w:lang w:val="ru-RU"/>
        </w:rPr>
        <w:t xml:space="preserve">праздники, концерты, конкурсные </w:t>
      </w:r>
      <w:r w:rsidR="00FF12CD" w:rsidRPr="00FF12CD">
        <w:rPr>
          <w:bCs/>
          <w:sz w:val="24"/>
          <w:lang w:val="ru-RU"/>
        </w:rPr>
        <w:t>программы в</w:t>
      </w:r>
      <w:r w:rsidRPr="00FF12CD">
        <w:rPr>
          <w:bCs/>
          <w:sz w:val="24"/>
          <w:lang w:val="ru-RU"/>
        </w:rPr>
        <w:t xml:space="preserve"> </w:t>
      </w:r>
      <w:r w:rsidRPr="00FF12CD"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звонок»;</w:t>
      </w:r>
    </w:p>
    <w:p w:rsidR="00C24CA7" w:rsidRPr="00FF12CD" w:rsidRDefault="00C24CA7" w:rsidP="00D1098C">
      <w:pPr>
        <w:pStyle w:val="a5"/>
        <w:numPr>
          <w:ilvl w:val="0"/>
          <w:numId w:val="41"/>
        </w:numPr>
        <w:tabs>
          <w:tab w:val="left" w:pos="993"/>
          <w:tab w:val="left" w:pos="1310"/>
        </w:tabs>
        <w:jc w:val="left"/>
        <w:rPr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 уроки мужества;</w:t>
      </w:r>
    </w:p>
    <w:p w:rsidR="00C24CA7" w:rsidRPr="00FF12CD" w:rsidRDefault="00C24CA7" w:rsidP="00D1098C">
      <w:pPr>
        <w:pStyle w:val="a5"/>
        <w:numPr>
          <w:ilvl w:val="0"/>
          <w:numId w:val="41"/>
        </w:numPr>
        <w:tabs>
          <w:tab w:val="left" w:pos="993"/>
          <w:tab w:val="left" w:pos="1310"/>
        </w:tabs>
        <w:jc w:val="left"/>
        <w:rPr>
          <w:rStyle w:val="CharAttribute501"/>
          <w:i w:val="0"/>
          <w:sz w:val="20"/>
          <w:u w:val="none"/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24CA7" w:rsidRPr="00FF12CD" w:rsidRDefault="00C24CA7" w:rsidP="00C24CA7">
      <w:pPr>
        <w:pStyle w:val="a5"/>
        <w:tabs>
          <w:tab w:val="left" w:pos="993"/>
          <w:tab w:val="left" w:pos="1310"/>
        </w:tabs>
        <w:jc w:val="left"/>
        <w:rPr>
          <w:lang w:val="ru-RU"/>
        </w:rPr>
      </w:pPr>
    </w:p>
    <w:p w:rsidR="00C24CA7" w:rsidRPr="00FF12CD" w:rsidRDefault="00C24CA7" w:rsidP="00D1098C">
      <w:pPr>
        <w:pStyle w:val="a5"/>
        <w:widowControl/>
        <w:numPr>
          <w:ilvl w:val="0"/>
          <w:numId w:val="38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jc w:val="left"/>
        <w:rPr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>торжественные р</w:t>
      </w:r>
      <w:r w:rsidRPr="00FF12CD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Pr="00FF12CD">
        <w:rPr>
          <w:rStyle w:val="CharAttribute501"/>
          <w:rFonts w:eastAsia="№Е"/>
          <w:i w:val="0"/>
          <w:iCs/>
          <w:sz w:val="24"/>
          <w:lang w:val="ru-RU"/>
        </w:rPr>
        <w:t>следующую</w:t>
      </w:r>
      <w:r w:rsidRPr="00FF12CD">
        <w:rPr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FF12CD">
        <w:rPr>
          <w:rStyle w:val="CharAttribute501"/>
          <w:rFonts w:eastAsia="№Е"/>
          <w:i w:val="0"/>
          <w:sz w:val="24"/>
          <w:lang w:val="ru-RU"/>
        </w:rPr>
        <w:t>азвивающие школьную идентичность детей:</w:t>
      </w:r>
    </w:p>
    <w:p w:rsidR="00C24CA7" w:rsidRPr="00FF12CD" w:rsidRDefault="00C24CA7" w:rsidP="00C24CA7">
      <w:pPr>
        <w:pStyle w:val="a5"/>
        <w:tabs>
          <w:tab w:val="left" w:pos="993"/>
          <w:tab w:val="left" w:pos="1310"/>
        </w:tabs>
        <w:ind w:left="0"/>
        <w:jc w:val="left"/>
        <w:rPr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- «Посвящение в первоклассники»; </w:t>
      </w:r>
      <w:r w:rsidRPr="00FF12CD">
        <w:rPr>
          <w:bCs/>
          <w:sz w:val="24"/>
          <w:lang w:val="ru-RU"/>
        </w:rPr>
        <w:t>«Первый звонок»; «Последний звонок».</w:t>
      </w:r>
    </w:p>
    <w:p w:rsidR="00C24CA7" w:rsidRPr="00FF12CD" w:rsidRDefault="00C24CA7" w:rsidP="00D1098C">
      <w:pPr>
        <w:pStyle w:val="a5"/>
        <w:numPr>
          <w:ilvl w:val="0"/>
          <w:numId w:val="39"/>
        </w:numPr>
        <w:tabs>
          <w:tab w:val="left" w:pos="993"/>
          <w:tab w:val="left" w:pos="1310"/>
        </w:tabs>
        <w:wordWrap/>
        <w:autoSpaceDN/>
        <w:rPr>
          <w:lang w:val="ru-RU"/>
        </w:rPr>
      </w:pPr>
      <w:r w:rsidRPr="00FF12CD">
        <w:rPr>
          <w:bCs/>
          <w:sz w:val="24"/>
          <w:lang w:val="ru-RU"/>
        </w:rPr>
        <w:t>Церемония поднятия государственного флага РФ под исполнение государственного гимна РФ;</w:t>
      </w:r>
    </w:p>
    <w:p w:rsidR="00C24CA7" w:rsidRPr="00FF12CD" w:rsidRDefault="00C24CA7" w:rsidP="00D1098C">
      <w:pPr>
        <w:pStyle w:val="a5"/>
        <w:numPr>
          <w:ilvl w:val="0"/>
          <w:numId w:val="39"/>
        </w:numPr>
        <w:tabs>
          <w:tab w:val="left" w:pos="993"/>
          <w:tab w:val="left" w:pos="1310"/>
        </w:tabs>
        <w:wordWrap/>
        <w:autoSpaceDN/>
        <w:rPr>
          <w:lang w:val="ru-RU"/>
        </w:rPr>
      </w:pPr>
      <w:r w:rsidRPr="00FF12CD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C24CA7" w:rsidRPr="00FF12CD" w:rsidRDefault="00C24CA7" w:rsidP="00D1098C">
      <w:pPr>
        <w:pStyle w:val="a5"/>
        <w:numPr>
          <w:ilvl w:val="0"/>
          <w:numId w:val="39"/>
        </w:numPr>
        <w:tabs>
          <w:tab w:val="left" w:pos="0"/>
          <w:tab w:val="left" w:pos="851"/>
          <w:tab w:val="left" w:pos="993"/>
          <w:tab w:val="left" w:pos="1310"/>
        </w:tabs>
        <w:wordWrap/>
        <w:autoSpaceDN/>
        <w:rPr>
          <w:rFonts w:eastAsia="№Е"/>
          <w:b/>
          <w:bCs/>
          <w:iCs/>
          <w:lang w:val="ru-RU"/>
        </w:rPr>
      </w:pPr>
      <w:r w:rsidRPr="00FF12CD">
        <w:rPr>
          <w:bCs/>
          <w:sz w:val="24"/>
          <w:lang w:val="ru-RU"/>
        </w:rPr>
        <w:t>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C24CA7" w:rsidRPr="00FF12CD" w:rsidRDefault="00C24CA7" w:rsidP="006B31FD">
      <w:pPr>
        <w:jc w:val="center"/>
        <w:rPr>
          <w:rFonts w:eastAsia="№Е"/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На уровне классов:</w:t>
      </w:r>
    </w:p>
    <w:p w:rsidR="00C24CA7" w:rsidRPr="00FF12CD" w:rsidRDefault="00C24CA7" w:rsidP="00C24CA7">
      <w:pPr>
        <w:widowControl/>
        <w:numPr>
          <w:ilvl w:val="1"/>
          <w:numId w:val="8"/>
        </w:numPr>
        <w:tabs>
          <w:tab w:val="left" w:pos="860"/>
        </w:tabs>
        <w:wordWrap/>
        <w:autoSpaceDE/>
        <w:autoSpaceDN/>
        <w:spacing w:line="227" w:lineRule="auto"/>
        <w:ind w:left="7" w:firstLine="56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24CA7" w:rsidRPr="00FF12CD" w:rsidRDefault="00C24CA7" w:rsidP="00C24CA7">
      <w:pPr>
        <w:spacing w:line="1" w:lineRule="exact"/>
        <w:rPr>
          <w:rFonts w:ascii="Symbol" w:eastAsia="Symbol" w:hAnsi="Symbol" w:cs="Symbol"/>
          <w:sz w:val="24"/>
          <w:lang w:val="ru-RU"/>
        </w:rPr>
      </w:pPr>
    </w:p>
    <w:p w:rsidR="00093C81" w:rsidRPr="00FF12CD" w:rsidRDefault="00C24CA7" w:rsidP="00093C81">
      <w:pPr>
        <w:widowControl/>
        <w:numPr>
          <w:ilvl w:val="1"/>
          <w:numId w:val="8"/>
        </w:numPr>
        <w:tabs>
          <w:tab w:val="left" w:pos="847"/>
        </w:tabs>
        <w:wordWrap/>
        <w:autoSpaceDE/>
        <w:autoSpaceDN/>
        <w:ind w:left="847" w:hanging="28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участие школьных классов в реализации общешкольных ключевых дел;</w:t>
      </w:r>
    </w:p>
    <w:p w:rsidR="00093C81" w:rsidRPr="00FF12CD" w:rsidRDefault="00093C81" w:rsidP="00093C81">
      <w:pPr>
        <w:pStyle w:val="a5"/>
        <w:rPr>
          <w:rFonts w:ascii="Symbol" w:eastAsia="Symbol" w:hAnsi="Symbol" w:cs="Symbol"/>
          <w:sz w:val="24"/>
          <w:lang w:val="ru-RU"/>
        </w:rPr>
      </w:pPr>
    </w:p>
    <w:p w:rsidR="00C24CA7" w:rsidRPr="00FF12CD" w:rsidRDefault="00C24CA7" w:rsidP="00093C81">
      <w:pPr>
        <w:widowControl/>
        <w:numPr>
          <w:ilvl w:val="1"/>
          <w:numId w:val="8"/>
        </w:numPr>
        <w:tabs>
          <w:tab w:val="left" w:pos="860"/>
        </w:tabs>
        <w:wordWrap/>
        <w:autoSpaceDE/>
        <w:autoSpaceDN/>
        <w:ind w:left="847" w:hanging="28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8067F" w:rsidRPr="00FF12CD" w:rsidRDefault="0048067F" w:rsidP="0048067F">
      <w:pPr>
        <w:rPr>
          <w:b/>
          <w:bCs/>
          <w:iCs/>
          <w:sz w:val="24"/>
          <w:u w:val="single"/>
          <w:lang w:val="ru-RU"/>
        </w:rPr>
      </w:pPr>
    </w:p>
    <w:p w:rsidR="0048067F" w:rsidRPr="00FF12CD" w:rsidRDefault="0048067F" w:rsidP="0048067F">
      <w:pPr>
        <w:rPr>
          <w:rFonts w:eastAsia="№Е"/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48067F" w:rsidRPr="00FF12CD" w:rsidRDefault="0048067F" w:rsidP="00D1098C">
      <w:pPr>
        <w:widowControl/>
        <w:numPr>
          <w:ilvl w:val="0"/>
          <w:numId w:val="9"/>
        </w:numPr>
        <w:tabs>
          <w:tab w:val="left" w:pos="860"/>
        </w:tabs>
        <w:wordWrap/>
        <w:autoSpaceDE/>
        <w:autoSpaceDN/>
        <w:spacing w:line="227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</w:t>
      </w:r>
    </w:p>
    <w:p w:rsidR="0048067F" w:rsidRPr="00FF12CD" w:rsidRDefault="0048067F" w:rsidP="0048067F">
      <w:pPr>
        <w:spacing w:line="16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48067F">
      <w:pPr>
        <w:spacing w:line="236" w:lineRule="auto"/>
        <w:ind w:left="7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8067F" w:rsidRPr="00FF12CD" w:rsidRDefault="0048067F" w:rsidP="0048067F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0"/>
          <w:numId w:val="9"/>
        </w:numPr>
        <w:tabs>
          <w:tab w:val="left" w:pos="860"/>
        </w:tabs>
        <w:wordWrap/>
        <w:autoSpaceDE/>
        <w:autoSpaceDN/>
        <w:spacing w:line="228" w:lineRule="auto"/>
        <w:ind w:left="1287" w:hanging="36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8067F" w:rsidRPr="00FF12CD" w:rsidRDefault="0048067F" w:rsidP="0048067F">
      <w:pPr>
        <w:spacing w:line="33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0"/>
          <w:numId w:val="9"/>
        </w:numPr>
        <w:tabs>
          <w:tab w:val="left" w:pos="860"/>
        </w:tabs>
        <w:wordWrap/>
        <w:autoSpaceDE/>
        <w:autoSpaceDN/>
        <w:spacing w:line="231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8067F" w:rsidRPr="00FF12CD" w:rsidRDefault="0048067F" w:rsidP="0048067F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0"/>
          <w:numId w:val="9"/>
        </w:numPr>
        <w:tabs>
          <w:tab w:val="left" w:pos="860"/>
        </w:tabs>
        <w:wordWrap/>
        <w:autoSpaceDE/>
        <w:autoSpaceDN/>
        <w:spacing w:line="235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C2244" w:rsidRPr="00FF12CD" w:rsidRDefault="00BC2244" w:rsidP="00550E5C">
      <w:pPr>
        <w:pStyle w:val="a7"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FF12CD"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</w:p>
    <w:p w:rsidR="00550E5C" w:rsidRPr="00FF12CD" w:rsidRDefault="00550E5C" w:rsidP="00550E5C">
      <w:pPr>
        <w:pStyle w:val="a7"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FF12CD">
        <w:rPr>
          <w:rFonts w:ascii="Times New Roman"/>
          <w:b/>
          <w:w w:val="0"/>
          <w:sz w:val="24"/>
          <w:szCs w:val="24"/>
          <w:lang w:val="ru-RU"/>
        </w:rPr>
        <w:t xml:space="preserve"> «Внешкольные мероприятия»</w:t>
      </w:r>
    </w:p>
    <w:p w:rsidR="00550E5C" w:rsidRPr="00FF12CD" w:rsidRDefault="00550E5C" w:rsidP="00550E5C">
      <w:pPr>
        <w:rPr>
          <w:sz w:val="24"/>
          <w:lang w:val="ru-RU"/>
        </w:rPr>
      </w:pPr>
      <w:r w:rsidRPr="00FF12CD">
        <w:rPr>
          <w:iCs/>
          <w:sz w:val="24"/>
          <w:lang w:val="ru-RU"/>
        </w:rPr>
        <w:t xml:space="preserve">На внешкольном уровне воспитательная работа </w:t>
      </w:r>
      <w:r w:rsidR="00FF12CD" w:rsidRPr="00FF12CD">
        <w:rPr>
          <w:iCs/>
          <w:sz w:val="24"/>
          <w:lang w:val="ru-RU"/>
        </w:rPr>
        <w:t>проводится в</w:t>
      </w:r>
      <w:r w:rsidRPr="00FF12CD">
        <w:rPr>
          <w:iCs/>
          <w:sz w:val="24"/>
          <w:lang w:val="ru-RU"/>
        </w:rPr>
        <w:t xml:space="preserve"> виде:</w:t>
      </w:r>
    </w:p>
    <w:p w:rsidR="00550E5C" w:rsidRPr="00FF12CD" w:rsidRDefault="00550E5C" w:rsidP="00D1098C">
      <w:pPr>
        <w:numPr>
          <w:ilvl w:val="0"/>
          <w:numId w:val="38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FF12CD">
        <w:rPr>
          <w:sz w:val="24"/>
          <w:lang w:val="ru-RU"/>
        </w:rPr>
        <w:t xml:space="preserve"> с</w:t>
      </w:r>
      <w:r w:rsidRPr="00FF12CD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50E5C" w:rsidRPr="00FF12CD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FF12CD">
        <w:rPr>
          <w:sz w:val="24"/>
          <w:lang w:val="ru-RU"/>
        </w:rPr>
        <w:t xml:space="preserve">-патриотические акции «Бессмертный полк», «Окна Победы», </w:t>
      </w:r>
      <w:r w:rsidR="00FF12CD" w:rsidRPr="00FF12CD">
        <w:rPr>
          <w:sz w:val="24"/>
          <w:lang w:val="ru-RU"/>
        </w:rPr>
        <w:t>«Георгиевская</w:t>
      </w:r>
      <w:r w:rsidRPr="00FF12CD">
        <w:rPr>
          <w:sz w:val="24"/>
          <w:lang w:val="ru-RU"/>
        </w:rPr>
        <w:t xml:space="preserve"> ленточка</w:t>
      </w:r>
      <w:r w:rsidR="00FF12CD" w:rsidRPr="00FF12CD">
        <w:rPr>
          <w:sz w:val="24"/>
          <w:lang w:val="ru-RU"/>
        </w:rPr>
        <w:t>»; экологическая</w:t>
      </w:r>
      <w:r w:rsidRPr="00FF12CD">
        <w:rPr>
          <w:sz w:val="24"/>
          <w:lang w:val="ru-RU"/>
        </w:rPr>
        <w:t xml:space="preserve"> викторина и др.</w:t>
      </w:r>
    </w:p>
    <w:p w:rsidR="00550E5C" w:rsidRPr="00FF12CD" w:rsidRDefault="00550E5C" w:rsidP="00D1098C">
      <w:pPr>
        <w:numPr>
          <w:ilvl w:val="0"/>
          <w:numId w:val="38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открытые дискуссионные площадки –  комплекс открытых дискуссионных площадок. </w:t>
      </w:r>
    </w:p>
    <w:p w:rsidR="00550E5C" w:rsidRPr="00FF12CD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- общешкольные родительские и ученические собрания, которые проводятся регулярно, в их </w:t>
      </w:r>
      <w:r w:rsidR="00FF12CD" w:rsidRPr="00FF12CD">
        <w:rPr>
          <w:rStyle w:val="CharAttribute501"/>
          <w:rFonts w:eastAsia="№Е"/>
          <w:i w:val="0"/>
          <w:sz w:val="24"/>
          <w:lang w:val="ru-RU"/>
        </w:rPr>
        <w:t>рамках обсуждаются</w:t>
      </w:r>
      <w:r w:rsidRPr="00FF12CD">
        <w:rPr>
          <w:rStyle w:val="CharAttribute501"/>
          <w:rFonts w:eastAsia="№Е"/>
          <w:i w:val="0"/>
          <w:sz w:val="24"/>
          <w:lang w:val="ru-RU"/>
        </w:rPr>
        <w:t xml:space="preserve"> насущные проблемы;</w:t>
      </w:r>
      <w:r w:rsidRPr="00FF12CD">
        <w:rPr>
          <w:sz w:val="24"/>
          <w:lang w:val="ru-RU"/>
        </w:rPr>
        <w:t xml:space="preserve"> </w:t>
      </w:r>
    </w:p>
    <w:p w:rsidR="00550E5C" w:rsidRPr="00FF12CD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FF12CD"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в школе (помимо   профилактических мероприятий с обучающимися, проводится встреча родителей и обучающихся с представителями КДН и ЗП, ПДН);</w:t>
      </w:r>
    </w:p>
    <w:p w:rsidR="00550E5C" w:rsidRPr="00FF12CD" w:rsidRDefault="00550E5C" w:rsidP="00D1098C">
      <w:pPr>
        <w:numPr>
          <w:ilvl w:val="0"/>
          <w:numId w:val="38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FF12CD">
        <w:rPr>
          <w:bCs/>
          <w:sz w:val="24"/>
          <w:lang w:val="ru-RU"/>
        </w:rPr>
        <w:t xml:space="preserve">проводимые для жителей села и организуемые </w:t>
      </w:r>
      <w:r w:rsidRPr="00FF12CD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FF12CD">
        <w:rPr>
          <w:bCs/>
          <w:iCs/>
          <w:sz w:val="24"/>
          <w:lang w:val="ru-RU"/>
        </w:rPr>
        <w:t xml:space="preserve"> </w:t>
      </w:r>
      <w:r w:rsidRPr="00FF12CD">
        <w:rPr>
          <w:bCs/>
          <w:sz w:val="24"/>
          <w:lang w:val="ru-RU"/>
        </w:rPr>
        <w:t xml:space="preserve">с семьями учащихся спортивные состязания, праздники </w:t>
      </w:r>
      <w:r w:rsidR="00FF12CD" w:rsidRPr="00FF12CD">
        <w:rPr>
          <w:bCs/>
          <w:sz w:val="24"/>
          <w:lang w:val="ru-RU"/>
        </w:rPr>
        <w:t>села, которые</w:t>
      </w:r>
      <w:r w:rsidRPr="00FF12CD">
        <w:rPr>
          <w:bCs/>
          <w:sz w:val="24"/>
          <w:lang w:val="ru-RU"/>
        </w:rPr>
        <w:t xml:space="preserve"> открывают возможности для творческой самореализации школьников и включают их в деятельную заботу об окружающих:</w:t>
      </w:r>
    </w:p>
    <w:p w:rsidR="00550E5C" w:rsidRPr="00FF12CD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FF12CD">
        <w:rPr>
          <w:bCs/>
          <w:sz w:val="24"/>
          <w:lang w:val="ru-RU"/>
        </w:rPr>
        <w:t xml:space="preserve">- спортивно-оздоровительная </w:t>
      </w:r>
      <w:r w:rsidR="00FF12CD" w:rsidRPr="00FF12CD">
        <w:rPr>
          <w:bCs/>
          <w:sz w:val="24"/>
          <w:lang w:val="ru-RU"/>
        </w:rPr>
        <w:t>деятельность: Дни</w:t>
      </w:r>
      <w:r w:rsidRPr="00FF12CD">
        <w:rPr>
          <w:bCs/>
          <w:sz w:val="24"/>
          <w:lang w:val="ru-RU"/>
        </w:rPr>
        <w:t xml:space="preserve"> здоровья, состязания «Зарница», «Веселые старты» с участием родителей в командах;</w:t>
      </w:r>
      <w:r w:rsidRPr="00FF12CD">
        <w:rPr>
          <w:sz w:val="24"/>
          <w:lang w:val="ru-RU"/>
        </w:rPr>
        <w:t xml:space="preserve"> </w:t>
      </w:r>
      <w:r w:rsidRPr="00FF12CD">
        <w:rPr>
          <w:bCs/>
          <w:sz w:val="24"/>
          <w:lang w:val="ru-RU"/>
        </w:rPr>
        <w:t>Масленица.</w:t>
      </w:r>
    </w:p>
    <w:p w:rsidR="00550E5C" w:rsidRPr="00FF12CD" w:rsidRDefault="00550E5C" w:rsidP="00550E5C">
      <w:pPr>
        <w:tabs>
          <w:tab w:val="left" w:pos="993"/>
          <w:tab w:val="left" w:pos="1310"/>
        </w:tabs>
        <w:rPr>
          <w:bCs/>
          <w:sz w:val="24"/>
          <w:lang w:val="ru-RU"/>
        </w:rPr>
      </w:pPr>
      <w:r w:rsidRPr="00FF12CD">
        <w:rPr>
          <w:bCs/>
          <w:sz w:val="24"/>
          <w:lang w:val="ru-RU"/>
        </w:rPr>
        <w:t xml:space="preserve">- досугово-развлекательная деятельность: праздники, концерты, конкурсные </w:t>
      </w:r>
      <w:r w:rsidR="00FF12CD" w:rsidRPr="00FF12CD">
        <w:rPr>
          <w:bCs/>
          <w:sz w:val="24"/>
          <w:lang w:val="ru-RU"/>
        </w:rPr>
        <w:t>программы ко</w:t>
      </w:r>
      <w:r w:rsidRPr="00FF12CD">
        <w:rPr>
          <w:bCs/>
          <w:sz w:val="24"/>
          <w:lang w:val="ru-RU"/>
        </w:rPr>
        <w:t xml:space="preserve"> Дню матери, 8 Марта, выпускные вечера и т.п. с участием родителей, бабушек и дедушек.</w:t>
      </w:r>
    </w:p>
    <w:p w:rsidR="00550E5C" w:rsidRPr="00FF12CD" w:rsidRDefault="00550E5C" w:rsidP="00550E5C">
      <w:pPr>
        <w:widowControl/>
        <w:tabs>
          <w:tab w:val="left" w:pos="860"/>
        </w:tabs>
        <w:wordWrap/>
        <w:autoSpaceDE/>
        <w:autoSpaceDN/>
        <w:spacing w:line="235" w:lineRule="auto"/>
        <w:ind w:left="1287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BC2244" w:rsidP="0048067F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FF12CD">
        <w:rPr>
          <w:b/>
          <w:iCs/>
          <w:color w:val="000000"/>
          <w:w w:val="0"/>
          <w:sz w:val="24"/>
          <w:lang w:val="ru-RU"/>
        </w:rPr>
        <w:t xml:space="preserve"> </w:t>
      </w:r>
      <w:r w:rsidR="0048067F" w:rsidRPr="00FF12CD">
        <w:rPr>
          <w:b/>
          <w:iCs/>
          <w:color w:val="000000"/>
          <w:w w:val="0"/>
          <w:sz w:val="24"/>
          <w:lang w:val="ru-RU"/>
        </w:rPr>
        <w:t xml:space="preserve"> «Классное руководство»</w:t>
      </w:r>
    </w:p>
    <w:p w:rsidR="0048067F" w:rsidRPr="00FF12CD" w:rsidRDefault="0048067F" w:rsidP="0048067F">
      <w:pPr>
        <w:ind w:right="-1" w:firstLine="56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FF12CD">
        <w:rPr>
          <w:sz w:val="24"/>
          <w:lang w:val="ru-RU"/>
        </w:rPr>
        <w:t>тьютор</w:t>
      </w:r>
      <w:proofErr w:type="spellEnd"/>
      <w:r w:rsidRPr="00FF12CD">
        <w:rPr>
          <w:sz w:val="24"/>
          <w:lang w:val="ru-RU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8067F" w:rsidRPr="00FF12CD" w:rsidRDefault="0048067F" w:rsidP="0048067F">
      <w:pPr>
        <w:ind w:left="567"/>
        <w:rPr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Работа с классным коллективом:</w:t>
      </w:r>
    </w:p>
    <w:p w:rsidR="0048067F" w:rsidRPr="00FF12CD" w:rsidRDefault="0048067F" w:rsidP="0048067F">
      <w:pPr>
        <w:spacing w:line="34" w:lineRule="exact"/>
        <w:rPr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31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8067F" w:rsidRPr="00FF12CD" w:rsidRDefault="0048067F" w:rsidP="0048067F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27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  <w:r w:rsidRPr="00FF12CD">
        <w:rPr>
          <w:rFonts w:ascii="Symbol" w:eastAsia="Symbol" w:hAnsi="Symbol" w:cs="Symbol"/>
          <w:sz w:val="24"/>
          <w:lang w:val="ru-RU"/>
        </w:rPr>
        <w:t></w:t>
      </w:r>
      <w:r w:rsidRPr="00FF12CD">
        <w:rPr>
          <w:rFonts w:ascii="Symbol" w:eastAsia="Symbol" w:hAnsi="Symbol" w:cs="Symbol"/>
          <w:sz w:val="24"/>
          <w:lang w:val="ru-RU"/>
        </w:rPr>
        <w:t></w:t>
      </w:r>
      <w:r w:rsidRPr="00FF12CD">
        <w:rPr>
          <w:sz w:val="24"/>
          <w:lang w:val="ru-RU"/>
        </w:rPr>
        <w:t xml:space="preserve">спортивно-оздоровительной, духовно-нравственной, творческой, </w:t>
      </w:r>
      <w:proofErr w:type="spellStart"/>
      <w:r w:rsidRPr="00FF12CD">
        <w:rPr>
          <w:sz w:val="24"/>
          <w:lang w:val="ru-RU"/>
        </w:rPr>
        <w:t>профориентационной</w:t>
      </w:r>
      <w:proofErr w:type="spellEnd"/>
      <w:r w:rsidRPr="00FF12CD">
        <w:rPr>
          <w:sz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</w:t>
      </w:r>
      <w:r w:rsid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и тем самым</w:t>
      </w:r>
      <w:r w:rsidR="006B31FD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 xml:space="preserve">дать </w:t>
      </w:r>
      <w:r w:rsidR="00FF12CD" w:rsidRPr="00FF12CD">
        <w:rPr>
          <w:sz w:val="24"/>
          <w:lang w:val="ru-RU"/>
        </w:rPr>
        <w:t>им</w:t>
      </w:r>
      <w:r w:rsidR="00FF12CD">
        <w:rPr>
          <w:sz w:val="24"/>
          <w:lang w:val="ru-RU"/>
        </w:rPr>
        <w:t xml:space="preserve"> </w:t>
      </w:r>
      <w:r w:rsidR="00FF12CD" w:rsidRPr="00FF12CD">
        <w:rPr>
          <w:rFonts w:ascii="Symbol" w:eastAsia="Symbol" w:hAnsi="Symbol" w:cs="Symbol"/>
          <w:sz w:val="24"/>
          <w:lang w:val="ru-RU"/>
        </w:rPr>
        <w:t></w:t>
      </w:r>
      <w:r w:rsidR="00FF12CD" w:rsidRPr="00FF12CD">
        <w:rPr>
          <w:sz w:val="24"/>
          <w:lang w:val="ru-RU"/>
        </w:rPr>
        <w:t>возможность</w:t>
      </w:r>
      <w:r w:rsidR="006B31FD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само 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8067F" w:rsidRPr="00FF12CD" w:rsidRDefault="0048067F" w:rsidP="0048067F">
      <w:pPr>
        <w:spacing w:line="33" w:lineRule="exact"/>
        <w:rPr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0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8067F" w:rsidRPr="00FF12CD" w:rsidRDefault="0048067F" w:rsidP="0048067F">
      <w:pPr>
        <w:spacing w:line="39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28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FF12CD">
        <w:rPr>
          <w:sz w:val="24"/>
          <w:lang w:val="ru-RU"/>
        </w:rPr>
        <w:t>командообразование</w:t>
      </w:r>
      <w:proofErr w:type="spellEnd"/>
      <w:r w:rsidRPr="00FF12CD">
        <w:rPr>
          <w:sz w:val="24"/>
          <w:lang w:val="ru-RU"/>
        </w:rPr>
        <w:t xml:space="preserve">; однодневные и многодневные походы и </w:t>
      </w:r>
      <w:r w:rsidR="00FF12CD" w:rsidRPr="00FF12CD">
        <w:rPr>
          <w:sz w:val="24"/>
          <w:lang w:val="ru-RU"/>
        </w:rPr>
        <w:t>экскурсии,</w:t>
      </w:r>
      <w:r w:rsidR="00FF12CD" w:rsidRPr="00FF12CD">
        <w:rPr>
          <w:rFonts w:ascii="Symbol" w:eastAsia="Symbol" w:hAnsi="Symbol" w:cs="Symbol"/>
          <w:sz w:val="24"/>
          <w:lang w:val="ru-RU"/>
        </w:rPr>
        <w:t></w:t>
      </w:r>
      <w:r w:rsidR="00FF12CD">
        <w:rPr>
          <w:rFonts w:ascii="Symbol" w:eastAsia="Symbol" w:hAnsi="Symbol" w:cs="Symbol"/>
          <w:sz w:val="24"/>
          <w:lang w:val="ru-RU"/>
        </w:rPr>
        <w:t></w:t>
      </w:r>
      <w:r w:rsidR="00FF12CD" w:rsidRPr="00FF12CD">
        <w:rPr>
          <w:sz w:val="24"/>
          <w:lang w:val="ru-RU"/>
        </w:rPr>
        <w:t>организуемые</w:t>
      </w:r>
      <w:r w:rsidRPr="00FF12CD">
        <w:rPr>
          <w:sz w:val="24"/>
          <w:lang w:val="ru-RU"/>
        </w:rPr>
        <w:t xml:space="preserve">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F12CD">
        <w:rPr>
          <w:sz w:val="24"/>
          <w:lang w:val="ru-RU"/>
        </w:rPr>
        <w:t>микрогруппами</w:t>
      </w:r>
      <w:proofErr w:type="spellEnd"/>
      <w:r w:rsidRPr="00FF12CD">
        <w:rPr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FF12CD">
        <w:rPr>
          <w:sz w:val="24"/>
          <w:lang w:val="ru-RU"/>
        </w:rPr>
        <w:t>внутриклассные</w:t>
      </w:r>
      <w:proofErr w:type="spellEnd"/>
      <w:r w:rsidRPr="00FF12CD">
        <w:rPr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48067F" w:rsidRPr="00FF12CD" w:rsidRDefault="0048067F" w:rsidP="0048067F">
      <w:pPr>
        <w:spacing w:line="40" w:lineRule="exact"/>
        <w:rPr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1"/>
        </w:numPr>
        <w:tabs>
          <w:tab w:val="left" w:pos="860"/>
        </w:tabs>
        <w:wordWrap/>
        <w:autoSpaceDE/>
        <w:autoSpaceDN/>
        <w:spacing w:line="227" w:lineRule="auto"/>
        <w:ind w:left="7" w:firstLine="56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8067F" w:rsidRPr="00FF12CD" w:rsidRDefault="0048067F" w:rsidP="0048067F">
      <w:pPr>
        <w:ind w:right="-1" w:firstLine="567"/>
        <w:rPr>
          <w:rStyle w:val="CharAttribute501"/>
          <w:rFonts w:eastAsia="№Е"/>
          <w:b/>
          <w:bCs/>
          <w:iCs/>
          <w:sz w:val="24"/>
          <w:lang w:val="ru-RU"/>
        </w:rPr>
      </w:pPr>
      <w:r w:rsidRPr="00FF12CD">
        <w:rPr>
          <w:rStyle w:val="CharAttribute501"/>
          <w:rFonts w:eastAsia="№Е"/>
          <w:b/>
          <w:bCs/>
          <w:iCs/>
          <w:sz w:val="24"/>
          <w:lang w:val="ru-RU"/>
        </w:rPr>
        <w:t>Индивидуальная работа с учащимися:</w:t>
      </w:r>
    </w:p>
    <w:p w:rsidR="0048067F" w:rsidRPr="00FF12CD" w:rsidRDefault="0048067F" w:rsidP="00D1098C">
      <w:pPr>
        <w:widowControl/>
        <w:numPr>
          <w:ilvl w:val="1"/>
          <w:numId w:val="11"/>
        </w:numPr>
        <w:tabs>
          <w:tab w:val="left" w:pos="860"/>
        </w:tabs>
        <w:wordWrap/>
        <w:autoSpaceDE/>
        <w:autoSpaceDN/>
        <w:spacing w:line="236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</w:t>
      </w:r>
      <w:r w:rsidRPr="00FF12CD">
        <w:rPr>
          <w:sz w:val="24"/>
          <w:lang w:val="ru-RU"/>
        </w:rPr>
        <w:lastRenderedPageBreak/>
        <w:t>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8067F" w:rsidRPr="00FF12CD" w:rsidRDefault="0048067F" w:rsidP="0048067F">
      <w:pPr>
        <w:spacing w:line="38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1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8067F" w:rsidRPr="00FF12CD" w:rsidRDefault="0048067F" w:rsidP="0048067F">
      <w:pPr>
        <w:spacing w:line="33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1"/>
        </w:numPr>
        <w:tabs>
          <w:tab w:val="left" w:pos="860"/>
        </w:tabs>
        <w:wordWrap/>
        <w:autoSpaceDE/>
        <w:autoSpaceDN/>
        <w:spacing w:line="235" w:lineRule="auto"/>
        <w:ind w:left="7" w:right="180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8067F" w:rsidRPr="00FF12CD" w:rsidRDefault="0048067F" w:rsidP="0048067F">
      <w:pPr>
        <w:spacing w:line="39" w:lineRule="exact"/>
        <w:rPr>
          <w:rFonts w:ascii="Symbol" w:eastAsia="Symbol" w:hAnsi="Symbol" w:cs="Symbol"/>
          <w:sz w:val="24"/>
          <w:lang w:val="ru-RU"/>
        </w:rPr>
      </w:pPr>
    </w:p>
    <w:p w:rsidR="0048067F" w:rsidRPr="00FF12CD" w:rsidRDefault="0048067F" w:rsidP="00D1098C">
      <w:pPr>
        <w:widowControl/>
        <w:numPr>
          <w:ilvl w:val="1"/>
          <w:numId w:val="11"/>
        </w:numPr>
        <w:tabs>
          <w:tab w:val="left" w:pos="860"/>
        </w:tabs>
        <w:wordWrap/>
        <w:autoSpaceDE/>
        <w:autoSpaceDN/>
        <w:spacing w:line="235" w:lineRule="auto"/>
        <w:ind w:left="7" w:right="180"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8067F" w:rsidRPr="00FF12CD" w:rsidRDefault="0048067F" w:rsidP="0048067F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Работа с учителями, преподающими в классе: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привлечение учителей к участию во </w:t>
      </w:r>
      <w:proofErr w:type="spellStart"/>
      <w:r w:rsidRPr="00FF12CD">
        <w:rPr>
          <w:sz w:val="24"/>
          <w:lang w:val="ru-RU"/>
        </w:rPr>
        <w:t>внутриклассных</w:t>
      </w:r>
      <w:proofErr w:type="spellEnd"/>
      <w:r w:rsidRPr="00FF12CD">
        <w:rPr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8067F" w:rsidRPr="00FF12CD" w:rsidRDefault="0048067F" w:rsidP="0048067F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организация</w:t>
      </w:r>
      <w:r w:rsidR="00B1517E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родительских собраний, происходящих в режиме обсуждения наиболее острых проблем обучения и воспитания школьников;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привлечение членов семей школьников к организации и проведению дел класса;</w:t>
      </w:r>
    </w:p>
    <w:p w:rsidR="0048067F" w:rsidRPr="00FF12CD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93C81" w:rsidRPr="00FF12CD" w:rsidRDefault="00093C81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</w:p>
    <w:p w:rsidR="00B1517E" w:rsidRPr="00FF12CD" w:rsidRDefault="00BC2244" w:rsidP="00B1517E">
      <w:pPr>
        <w:jc w:val="center"/>
        <w:rPr>
          <w:b/>
          <w:color w:val="000000"/>
          <w:w w:val="0"/>
          <w:sz w:val="24"/>
          <w:lang w:val="ru-RU"/>
        </w:rPr>
      </w:pPr>
      <w:bookmarkStart w:id="3" w:name="_Hlk30338243"/>
      <w:r w:rsidRPr="00FF12CD">
        <w:rPr>
          <w:b/>
          <w:color w:val="000000"/>
          <w:w w:val="0"/>
          <w:sz w:val="24"/>
          <w:lang w:val="ru-RU"/>
        </w:rPr>
        <w:t xml:space="preserve"> </w:t>
      </w:r>
      <w:r w:rsidR="00C650B5" w:rsidRPr="00FF12CD">
        <w:rPr>
          <w:b/>
          <w:color w:val="000000"/>
          <w:w w:val="0"/>
          <w:sz w:val="24"/>
          <w:lang w:val="ru-RU"/>
        </w:rPr>
        <w:t xml:space="preserve"> </w:t>
      </w:r>
      <w:r w:rsidR="00B1517E" w:rsidRPr="00FF12CD">
        <w:rPr>
          <w:b/>
          <w:color w:val="000000"/>
          <w:w w:val="0"/>
          <w:sz w:val="24"/>
          <w:lang w:val="ru-RU"/>
        </w:rPr>
        <w:t>«</w:t>
      </w:r>
      <w:r w:rsidR="007D600B" w:rsidRPr="00FF12CD">
        <w:rPr>
          <w:b/>
          <w:color w:val="000000"/>
          <w:w w:val="0"/>
          <w:sz w:val="24"/>
          <w:lang w:val="ru-RU"/>
        </w:rPr>
        <w:t>Внеурочная деятельность</w:t>
      </w:r>
      <w:r w:rsidR="00B1517E" w:rsidRPr="00FF12CD">
        <w:rPr>
          <w:b/>
          <w:color w:val="000000"/>
          <w:w w:val="0"/>
          <w:sz w:val="24"/>
          <w:lang w:val="ru-RU"/>
        </w:rPr>
        <w:t>»</w:t>
      </w:r>
      <w:bookmarkEnd w:id="3"/>
    </w:p>
    <w:p w:rsidR="00B1517E" w:rsidRPr="00FF12CD" w:rsidRDefault="00B1517E" w:rsidP="00B1517E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  <w:ind w:left="560"/>
        <w:rPr>
          <w:sz w:val="24"/>
          <w:lang w:val="ru-RU"/>
        </w:rPr>
      </w:pPr>
      <w:r w:rsidRPr="00FF12CD">
        <w:rPr>
          <w:sz w:val="24"/>
          <w:lang w:val="ru-RU"/>
        </w:rPr>
        <w:t>Воспитание</w:t>
      </w:r>
      <w:r w:rsidRPr="00FF12CD">
        <w:rPr>
          <w:sz w:val="24"/>
          <w:lang w:val="ru-RU"/>
        </w:rPr>
        <w:tab/>
        <w:t>на</w:t>
      </w:r>
      <w:r w:rsidRPr="00FF12CD">
        <w:rPr>
          <w:sz w:val="24"/>
          <w:lang w:val="ru-RU"/>
        </w:rPr>
        <w:tab/>
        <w:t>занятиях</w:t>
      </w:r>
      <w:r w:rsidRPr="00FF12CD">
        <w:rPr>
          <w:sz w:val="24"/>
          <w:lang w:val="ru-RU"/>
        </w:rPr>
        <w:tab/>
        <w:t>школьных</w:t>
      </w:r>
      <w:r w:rsidRPr="00FF12CD">
        <w:rPr>
          <w:sz w:val="24"/>
          <w:lang w:val="ru-RU"/>
        </w:rPr>
        <w:tab/>
        <w:t>курсов</w:t>
      </w:r>
      <w:r w:rsidRPr="00FF12CD">
        <w:rPr>
          <w:sz w:val="24"/>
          <w:lang w:val="ru-RU"/>
        </w:rPr>
        <w:tab/>
        <w:t>внеурочной</w:t>
      </w:r>
      <w:r w:rsidRPr="00FF12CD">
        <w:rPr>
          <w:sz w:val="24"/>
          <w:lang w:val="ru-RU"/>
        </w:rPr>
        <w:tab/>
        <w:t>деятельности</w:t>
      </w:r>
    </w:p>
    <w:p w:rsidR="00B1517E" w:rsidRPr="00FF12CD" w:rsidRDefault="00B1517E" w:rsidP="00B1517E">
      <w:pPr>
        <w:spacing w:line="1" w:lineRule="exact"/>
        <w:rPr>
          <w:sz w:val="24"/>
          <w:lang w:val="ru-RU"/>
        </w:rPr>
      </w:pPr>
    </w:p>
    <w:p w:rsidR="00B1517E" w:rsidRPr="00FF12CD" w:rsidRDefault="00B1517E" w:rsidP="00B1517E">
      <w:pPr>
        <w:rPr>
          <w:sz w:val="24"/>
          <w:lang w:val="ru-RU"/>
        </w:rPr>
      </w:pPr>
      <w:r w:rsidRPr="00FF12CD">
        <w:rPr>
          <w:sz w:val="24"/>
          <w:lang w:val="ru-RU"/>
        </w:rPr>
        <w:t>Осуществляется преимущественно через:</w:t>
      </w:r>
    </w:p>
    <w:p w:rsidR="00B1517E" w:rsidRPr="00FF12CD" w:rsidRDefault="00B1517E" w:rsidP="00B1517E">
      <w:pPr>
        <w:spacing w:line="13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4"/>
        </w:numPr>
        <w:tabs>
          <w:tab w:val="left" w:pos="766"/>
        </w:tabs>
        <w:wordWrap/>
        <w:autoSpaceDE/>
        <w:autoSpaceDN/>
        <w:spacing w:line="237" w:lineRule="auto"/>
        <w:ind w:firstLine="560"/>
        <w:rPr>
          <w:sz w:val="24"/>
          <w:lang w:val="ru-RU"/>
        </w:rPr>
      </w:pPr>
      <w:r w:rsidRPr="00FF12CD">
        <w:rPr>
          <w:sz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F12CD">
        <w:rPr>
          <w:sz w:val="24"/>
          <w:lang w:val="ru-RU"/>
        </w:rPr>
        <w:t>самореализоваться</w:t>
      </w:r>
      <w:proofErr w:type="spellEnd"/>
      <w:r w:rsidRPr="00FF12CD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517E" w:rsidRPr="00FF12CD" w:rsidRDefault="00B1517E" w:rsidP="00B1517E">
      <w:pPr>
        <w:spacing w:line="21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4"/>
        </w:numPr>
        <w:tabs>
          <w:tab w:val="left" w:pos="749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FF12CD">
        <w:rPr>
          <w:sz w:val="24"/>
          <w:lang w:val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1517E" w:rsidRPr="00FF12CD" w:rsidRDefault="00B1517E" w:rsidP="00B1517E">
      <w:pPr>
        <w:spacing w:line="14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4"/>
        </w:numPr>
        <w:tabs>
          <w:tab w:val="left" w:pos="879"/>
        </w:tabs>
        <w:wordWrap/>
        <w:autoSpaceDE/>
        <w:autoSpaceDN/>
        <w:spacing w:line="234" w:lineRule="auto"/>
        <w:ind w:right="20" w:firstLine="56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1517E" w:rsidRPr="00FF12CD" w:rsidRDefault="00B1517E" w:rsidP="00B1517E">
      <w:pPr>
        <w:spacing w:line="15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4"/>
        </w:numPr>
        <w:tabs>
          <w:tab w:val="left" w:pos="848"/>
        </w:tabs>
        <w:wordWrap/>
        <w:autoSpaceDE/>
        <w:autoSpaceDN/>
        <w:spacing w:line="237" w:lineRule="auto"/>
        <w:ind w:right="20" w:firstLine="560"/>
        <w:rPr>
          <w:sz w:val="24"/>
          <w:lang w:val="ru-RU"/>
        </w:rPr>
      </w:pPr>
      <w:r w:rsidRPr="00FF12CD">
        <w:rPr>
          <w:sz w:val="24"/>
          <w:lang w:val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1517E" w:rsidRPr="00FF12CD" w:rsidRDefault="00B1517E" w:rsidP="00B1517E">
      <w:pPr>
        <w:spacing w:line="13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4"/>
        </w:numPr>
        <w:tabs>
          <w:tab w:val="left" w:pos="723"/>
        </w:tabs>
        <w:wordWrap/>
        <w:autoSpaceDE/>
        <w:autoSpaceDN/>
        <w:spacing w:line="234" w:lineRule="auto"/>
        <w:ind w:left="560" w:right="2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lastRenderedPageBreak/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B1517E" w:rsidRPr="00FF12CD" w:rsidRDefault="00B1517E" w:rsidP="00B1517E">
      <w:pPr>
        <w:widowControl/>
        <w:tabs>
          <w:tab w:val="left" w:pos="723"/>
        </w:tabs>
        <w:wordWrap/>
        <w:autoSpaceDE/>
        <w:autoSpaceDN/>
        <w:spacing w:line="234" w:lineRule="auto"/>
        <w:ind w:right="20"/>
        <w:jc w:val="left"/>
        <w:rPr>
          <w:sz w:val="24"/>
          <w:lang w:val="ru-RU"/>
        </w:rPr>
      </w:pPr>
      <w:r w:rsidRPr="00FF12CD">
        <w:rPr>
          <w:rFonts w:eastAsia="№Е"/>
          <w:sz w:val="24"/>
          <w:lang w:val="ru-RU"/>
        </w:rPr>
        <w:t>Внеурочная деятельность. Формы внеурочной деятельности в соответствии с ФГОС НОО и ФГОС ООО</w:t>
      </w:r>
    </w:p>
    <w:p w:rsidR="00951817" w:rsidRPr="004D4526" w:rsidRDefault="00B1517E" w:rsidP="00951817">
      <w:pPr>
        <w:rPr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Познавательная деятельность. </w:t>
      </w:r>
      <w:r w:rsidR="00951817" w:rsidRPr="00FF12CD">
        <w:rPr>
          <w:rFonts w:eastAsia="№Е"/>
          <w:b/>
          <w:sz w:val="24"/>
          <w:lang w:val="ru-RU"/>
        </w:rPr>
        <w:t xml:space="preserve">Познавательная деятельность. </w:t>
      </w:r>
      <w:r w:rsidR="00951817" w:rsidRPr="00FF12CD">
        <w:rPr>
          <w:sz w:val="24"/>
          <w:lang w:val="ru-RU"/>
        </w:rPr>
        <w:t>Курсы внеурочной деятельности по предметам, «Разговоры о важном», «</w:t>
      </w:r>
      <w:r w:rsidR="00951817" w:rsidRPr="00FF12CD">
        <w:rPr>
          <w:rFonts w:eastAsia="№Е"/>
          <w:sz w:val="24"/>
          <w:lang w:val="ru-RU"/>
        </w:rPr>
        <w:t>Шахм</w:t>
      </w:r>
      <w:r w:rsidR="00951817">
        <w:rPr>
          <w:rFonts w:eastAsia="№Е"/>
          <w:sz w:val="24"/>
          <w:lang w:val="ru-RU"/>
        </w:rPr>
        <w:t xml:space="preserve">аты», «Финансовая грамотность», </w:t>
      </w:r>
      <w:r w:rsidR="00951817" w:rsidRPr="00FF12CD">
        <w:rPr>
          <w:sz w:val="24"/>
          <w:lang w:val="ru-RU"/>
        </w:rPr>
        <w:t>«</w:t>
      </w:r>
      <w:r w:rsidR="00951817">
        <w:rPr>
          <w:sz w:val="24"/>
          <w:lang w:val="ru-RU"/>
        </w:rPr>
        <w:t>Юные исследователи</w:t>
      </w:r>
      <w:r w:rsidR="00951817" w:rsidRPr="00FF12CD">
        <w:rPr>
          <w:sz w:val="24"/>
          <w:lang w:val="ru-RU"/>
        </w:rPr>
        <w:t xml:space="preserve">», </w:t>
      </w:r>
      <w:r w:rsidR="00951817" w:rsidRPr="00846C75">
        <w:rPr>
          <w:sz w:val="24"/>
          <w:lang w:val="ru-RU"/>
        </w:rPr>
        <w:t>Подготовка к ОГЭ по</w:t>
      </w:r>
      <w:r w:rsidR="00951817">
        <w:rPr>
          <w:sz w:val="24"/>
          <w:lang w:val="ru-RU"/>
        </w:rPr>
        <w:t xml:space="preserve"> географии</w:t>
      </w:r>
      <w:r w:rsidR="00951817" w:rsidRPr="00FF12CD">
        <w:rPr>
          <w:sz w:val="24"/>
          <w:lang w:val="ru-RU"/>
        </w:rPr>
        <w:t>,</w:t>
      </w:r>
      <w:r w:rsidR="00951817">
        <w:rPr>
          <w:sz w:val="24"/>
          <w:lang w:val="ru-RU"/>
        </w:rPr>
        <w:t xml:space="preserve"> </w:t>
      </w:r>
      <w:r w:rsidR="00951817" w:rsidRPr="00846C75">
        <w:rPr>
          <w:sz w:val="24"/>
          <w:lang w:val="ru-RU"/>
        </w:rPr>
        <w:t xml:space="preserve">Подготовка к ОГЭ по </w:t>
      </w:r>
      <w:r w:rsidR="00951817">
        <w:rPr>
          <w:sz w:val="24"/>
          <w:lang w:val="ru-RU"/>
        </w:rPr>
        <w:t xml:space="preserve">обществознанию, </w:t>
      </w:r>
      <w:r w:rsidR="00951817" w:rsidRPr="00FF12CD">
        <w:rPr>
          <w:sz w:val="24"/>
          <w:lang w:val="ru-RU"/>
        </w:rPr>
        <w:t xml:space="preserve">направленные на </w:t>
      </w:r>
      <w:r w:rsidR="00951817" w:rsidRPr="00FF12CD">
        <w:rPr>
          <w:rFonts w:eastAsia="№Е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951817" w:rsidRPr="00FF12CD">
        <w:rPr>
          <w:sz w:val="24"/>
          <w:lang w:val="ru-RU"/>
        </w:rPr>
        <w:t xml:space="preserve">экономическим, политическим, экологическим, </w:t>
      </w:r>
      <w:r w:rsidR="00951817" w:rsidRPr="00FF12CD">
        <w:rPr>
          <w:rFonts w:eastAsia="№Е"/>
          <w:sz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951817" w:rsidRPr="00FF12CD" w:rsidRDefault="00951817" w:rsidP="00951817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Художественное творчество. </w:t>
      </w:r>
      <w:r w:rsidRPr="00FF12CD">
        <w:rPr>
          <w:sz w:val="24"/>
          <w:lang w:val="ru-RU"/>
        </w:rPr>
        <w:t>Курсы внеурочной деятельности</w:t>
      </w:r>
      <w:r w:rsidRPr="00FF12CD">
        <w:rPr>
          <w:rFonts w:eastAsia="№Е"/>
          <w:sz w:val="24"/>
          <w:lang w:val="ru-RU"/>
        </w:rPr>
        <w:t xml:space="preserve"> «</w:t>
      </w:r>
      <w:r>
        <w:rPr>
          <w:color w:val="000000"/>
          <w:sz w:val="24"/>
          <w:lang w:val="ru-RU"/>
        </w:rPr>
        <w:t>Мастерица</w:t>
      </w:r>
      <w:r w:rsidRPr="00FF12CD">
        <w:rPr>
          <w:rFonts w:eastAsia="№Е"/>
          <w:sz w:val="24"/>
          <w:lang w:val="ru-RU"/>
        </w:rPr>
        <w:t>»,</w:t>
      </w:r>
      <w:r>
        <w:rPr>
          <w:rFonts w:eastAsia="№Е"/>
          <w:sz w:val="24"/>
          <w:lang w:val="ru-RU"/>
        </w:rPr>
        <w:t xml:space="preserve"> «Литературное творчество</w:t>
      </w:r>
      <w:proofErr w:type="gramStart"/>
      <w:r>
        <w:rPr>
          <w:rFonts w:eastAsia="№Е"/>
          <w:sz w:val="24"/>
          <w:lang w:val="ru-RU"/>
        </w:rPr>
        <w:t xml:space="preserve">», </w:t>
      </w:r>
      <w:r w:rsidRPr="00FF12CD">
        <w:rPr>
          <w:rFonts w:eastAsia="№Е"/>
          <w:sz w:val="24"/>
          <w:lang w:val="ru-RU"/>
        </w:rPr>
        <w:t xml:space="preserve"> </w:t>
      </w:r>
      <w:r w:rsidRPr="00FF12CD">
        <w:rPr>
          <w:sz w:val="24"/>
          <w:lang w:val="ru-RU"/>
        </w:rPr>
        <w:t>создающие</w:t>
      </w:r>
      <w:proofErr w:type="gramEnd"/>
      <w:r w:rsidRPr="00FF12CD">
        <w:rPr>
          <w:sz w:val="24"/>
          <w:lang w:val="ru-RU"/>
        </w:rPr>
        <w:t xml:space="preserve"> благоприятные условия для </w:t>
      </w:r>
      <w:proofErr w:type="spellStart"/>
      <w:r w:rsidRPr="00FF12CD">
        <w:rPr>
          <w:sz w:val="24"/>
          <w:lang w:val="ru-RU"/>
        </w:rPr>
        <w:t>просоциальной</w:t>
      </w:r>
      <w:proofErr w:type="spellEnd"/>
      <w:r w:rsidRPr="00FF12CD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F12CD">
        <w:rPr>
          <w:rFonts w:eastAsia="№Е"/>
          <w:sz w:val="24"/>
          <w:lang w:val="ru-RU"/>
        </w:rPr>
        <w:t xml:space="preserve">общее духовно-нравственное развитие. </w:t>
      </w:r>
    </w:p>
    <w:p w:rsidR="00B1517E" w:rsidRPr="00FF12CD" w:rsidRDefault="00B1517E" w:rsidP="00951817">
      <w:pPr>
        <w:tabs>
          <w:tab w:val="left" w:pos="1310"/>
        </w:tabs>
        <w:ind w:firstLine="567"/>
        <w:rPr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Проблемно-ценностное общение. </w:t>
      </w:r>
      <w:r w:rsidRPr="00FF12CD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FF12CD">
        <w:rPr>
          <w:rStyle w:val="CharAttribute512"/>
          <w:sz w:val="24"/>
          <w:lang w:val="ru-RU"/>
        </w:rPr>
        <w:t>разнообразию взглядов людей.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rFonts w:eastAsia="№Е"/>
          <w:b/>
          <w:i/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>Туристско-краеведческая деятельность.</w:t>
      </w:r>
      <w:r w:rsidRPr="00FF12CD">
        <w:rPr>
          <w:sz w:val="24"/>
          <w:lang w:val="ru-RU"/>
        </w:rPr>
        <w:t xml:space="preserve"> Курсы внеурочной деятельности, направленные </w:t>
      </w:r>
      <w:r w:rsidRPr="00FF12CD">
        <w:rPr>
          <w:rFonts w:eastAsia="№Е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FF12CD">
        <w:rPr>
          <w:rFonts w:eastAsia="№Е"/>
          <w:sz w:val="24"/>
          <w:lang w:val="ru-RU"/>
        </w:rPr>
        <w:t>самообслуживающего</w:t>
      </w:r>
      <w:proofErr w:type="spellEnd"/>
      <w:r w:rsidRPr="00FF12CD">
        <w:rPr>
          <w:rFonts w:eastAsia="№Е"/>
          <w:sz w:val="24"/>
          <w:lang w:val="ru-RU"/>
        </w:rPr>
        <w:t xml:space="preserve"> труда. 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 w:rsidRPr="00FF12CD">
        <w:rPr>
          <w:sz w:val="24"/>
          <w:lang w:val="ru-RU"/>
        </w:rPr>
        <w:t xml:space="preserve">Курсы внеурочной деятельности </w:t>
      </w:r>
      <w:r w:rsidRPr="00FF12CD">
        <w:rPr>
          <w:rFonts w:eastAsia="№Е"/>
          <w:sz w:val="24"/>
          <w:lang w:val="ru-RU"/>
        </w:rPr>
        <w:t>«Подвижные игры», «Спортивные игры»,</w:t>
      </w:r>
      <w:r w:rsidR="00FF12CD">
        <w:rPr>
          <w:rFonts w:eastAsia="№Е"/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направленные</w:t>
      </w:r>
      <w:r w:rsidRPr="00FF12CD">
        <w:rPr>
          <w:rFonts w:eastAsia="№Е"/>
          <w:sz w:val="24"/>
          <w:lang w:val="ru-RU"/>
        </w:rP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Трудовая деятельность. </w:t>
      </w:r>
      <w:r w:rsidRPr="00FF12CD">
        <w:rPr>
          <w:sz w:val="24"/>
          <w:lang w:val="ru-RU"/>
        </w:rPr>
        <w:t xml:space="preserve">Курсы внеурочной деятельности, направленные </w:t>
      </w:r>
      <w:r w:rsidRPr="00FF12CD">
        <w:rPr>
          <w:rFonts w:eastAsia="№Е"/>
          <w:sz w:val="24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rFonts w:eastAsia="№Е"/>
          <w:sz w:val="24"/>
          <w:lang w:val="ru-RU"/>
        </w:rPr>
      </w:pPr>
      <w:r w:rsidRPr="00FF12CD">
        <w:rPr>
          <w:rFonts w:eastAsia="№Е"/>
          <w:b/>
          <w:sz w:val="24"/>
          <w:lang w:val="ru-RU"/>
        </w:rPr>
        <w:t xml:space="preserve">Игровая деятельность. </w:t>
      </w:r>
      <w:r w:rsidRPr="00FF12CD">
        <w:rPr>
          <w:sz w:val="24"/>
          <w:lang w:val="ru-RU"/>
        </w:rPr>
        <w:t xml:space="preserve">Курсы внеурочной деятельности, направленные </w:t>
      </w:r>
      <w:r w:rsidRPr="00FF12CD">
        <w:rPr>
          <w:rFonts w:eastAsia="№Е"/>
          <w:sz w:val="24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93C81" w:rsidRPr="00FF12CD" w:rsidRDefault="00C650B5" w:rsidP="00E63329">
      <w:pPr>
        <w:tabs>
          <w:tab w:val="left" w:pos="851"/>
        </w:tabs>
        <w:ind w:firstLine="709"/>
        <w:jc w:val="center"/>
        <w:rPr>
          <w:b/>
          <w:color w:val="000000"/>
          <w:w w:val="0"/>
          <w:sz w:val="24"/>
          <w:lang w:val="ru-RU"/>
        </w:rPr>
      </w:pPr>
      <w:r w:rsidRPr="00FF12CD">
        <w:rPr>
          <w:b/>
          <w:color w:val="000000"/>
          <w:w w:val="0"/>
          <w:sz w:val="24"/>
          <w:lang w:val="ru-RU"/>
        </w:rPr>
        <w:t xml:space="preserve"> </w:t>
      </w:r>
      <w:r w:rsidR="00B1517E" w:rsidRPr="00FF12CD">
        <w:rPr>
          <w:b/>
          <w:color w:val="000000"/>
          <w:w w:val="0"/>
          <w:sz w:val="24"/>
          <w:lang w:val="ru-RU"/>
        </w:rPr>
        <w:t xml:space="preserve"> </w:t>
      </w:r>
    </w:p>
    <w:p w:rsidR="00B1517E" w:rsidRPr="00FF12CD" w:rsidRDefault="00E63329" w:rsidP="00E63329">
      <w:pPr>
        <w:tabs>
          <w:tab w:val="left" w:pos="851"/>
        </w:tabs>
        <w:ind w:firstLine="709"/>
        <w:jc w:val="center"/>
        <w:rPr>
          <w:sz w:val="24"/>
          <w:lang w:val="ru-RU"/>
        </w:rPr>
      </w:pPr>
      <w:r w:rsidRPr="00FF12CD">
        <w:rPr>
          <w:b/>
          <w:bCs/>
          <w:sz w:val="24"/>
          <w:lang w:val="ru-RU"/>
        </w:rPr>
        <w:t>«Урочная деятельность</w:t>
      </w:r>
      <w:r w:rsidR="00B1517E" w:rsidRPr="00FF12CD">
        <w:rPr>
          <w:b/>
          <w:color w:val="000000"/>
          <w:w w:val="0"/>
          <w:sz w:val="24"/>
          <w:lang w:val="ru-RU"/>
        </w:rPr>
        <w:t>»</w:t>
      </w:r>
    </w:p>
    <w:p w:rsidR="00B1517E" w:rsidRPr="00FF12CD" w:rsidRDefault="00B1517E" w:rsidP="00B1517E">
      <w:pPr>
        <w:pStyle w:val="a7"/>
        <w:rPr>
          <w:sz w:val="24"/>
          <w:szCs w:val="24"/>
          <w:lang w:val="ru-RU"/>
        </w:rPr>
      </w:pPr>
      <w:r w:rsidRPr="00FF12CD">
        <w:rPr>
          <w:sz w:val="24"/>
          <w:szCs w:val="24"/>
          <w:lang w:val="ru-RU"/>
        </w:rPr>
        <w:t>Реализация</w:t>
      </w:r>
      <w:r w:rsidRPr="00FF12CD">
        <w:rPr>
          <w:sz w:val="24"/>
          <w:szCs w:val="24"/>
          <w:lang w:val="ru-RU"/>
        </w:rPr>
        <w:tab/>
      </w:r>
      <w:r w:rsidRPr="00FF12CD">
        <w:rPr>
          <w:sz w:val="24"/>
          <w:szCs w:val="24"/>
          <w:lang w:val="ru-RU"/>
        </w:rPr>
        <w:t>школьными</w:t>
      </w:r>
      <w:r w:rsidRPr="00FF12CD">
        <w:rPr>
          <w:sz w:val="24"/>
          <w:szCs w:val="24"/>
          <w:lang w:val="ru-RU"/>
        </w:rPr>
        <w:tab/>
      </w:r>
      <w:r w:rsidRPr="00FF12CD">
        <w:rPr>
          <w:sz w:val="24"/>
          <w:szCs w:val="24"/>
          <w:lang w:val="ru-RU"/>
        </w:rPr>
        <w:t>педагогами</w:t>
      </w:r>
      <w:r w:rsidRPr="00FF12CD">
        <w:rPr>
          <w:sz w:val="24"/>
          <w:szCs w:val="24"/>
          <w:lang w:val="ru-RU"/>
        </w:rPr>
        <w:tab/>
      </w:r>
      <w:r w:rsidRPr="00FF12CD">
        <w:rPr>
          <w:sz w:val="24"/>
          <w:szCs w:val="24"/>
          <w:lang w:val="ru-RU"/>
        </w:rPr>
        <w:t>воспитательного</w:t>
      </w:r>
      <w:r w:rsidRPr="00FF12CD">
        <w:rPr>
          <w:sz w:val="24"/>
          <w:szCs w:val="24"/>
          <w:lang w:val="ru-RU"/>
        </w:rPr>
        <w:tab/>
      </w:r>
      <w:r w:rsidRPr="00FF12CD">
        <w:rPr>
          <w:sz w:val="24"/>
          <w:szCs w:val="24"/>
          <w:lang w:val="ru-RU"/>
        </w:rPr>
        <w:t>потенциала</w:t>
      </w:r>
      <w:r w:rsidRPr="00FF12CD">
        <w:rPr>
          <w:sz w:val="24"/>
          <w:szCs w:val="24"/>
          <w:lang w:val="ru-RU"/>
        </w:rPr>
        <w:tab/>
      </w:r>
      <w:r w:rsidRPr="00FF12CD">
        <w:rPr>
          <w:sz w:val="24"/>
          <w:szCs w:val="24"/>
          <w:lang w:val="ru-RU"/>
        </w:rPr>
        <w:t>урока</w:t>
      </w:r>
      <w:r w:rsidR="002464AF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предполагает</w:t>
      </w:r>
      <w:r w:rsidRPr="00FF12CD">
        <w:rPr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следующее</w:t>
      </w:r>
      <w:r w:rsidRPr="00FF12CD">
        <w:rPr>
          <w:i/>
          <w:iCs/>
          <w:sz w:val="24"/>
          <w:szCs w:val="24"/>
          <w:lang w:val="ru-RU"/>
        </w:rPr>
        <w:t>:</w:t>
      </w:r>
    </w:p>
    <w:p w:rsidR="00B1517E" w:rsidRPr="00FF12CD" w:rsidRDefault="00B1517E" w:rsidP="00D1098C">
      <w:pPr>
        <w:widowControl/>
        <w:numPr>
          <w:ilvl w:val="0"/>
          <w:numId w:val="15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1517E" w:rsidRPr="00FF12CD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5"/>
        </w:numPr>
        <w:tabs>
          <w:tab w:val="left" w:pos="994"/>
        </w:tabs>
        <w:wordWrap/>
        <w:autoSpaceDE/>
        <w:autoSpaceDN/>
        <w:spacing w:line="231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517E" w:rsidRPr="00FF12CD" w:rsidRDefault="00B1517E" w:rsidP="00B1517E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5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1517E" w:rsidRPr="00FF12CD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5"/>
        </w:numPr>
        <w:tabs>
          <w:tab w:val="left" w:pos="994"/>
        </w:tabs>
        <w:wordWrap/>
        <w:autoSpaceDE/>
        <w:autoSpaceDN/>
        <w:spacing w:line="235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517E" w:rsidRPr="00FF12CD" w:rsidRDefault="00B1517E" w:rsidP="00D1098C">
      <w:pPr>
        <w:widowControl/>
        <w:numPr>
          <w:ilvl w:val="0"/>
          <w:numId w:val="15"/>
        </w:numPr>
        <w:tabs>
          <w:tab w:val="left" w:pos="980"/>
        </w:tabs>
        <w:wordWrap/>
        <w:autoSpaceDE/>
        <w:autoSpaceDN/>
        <w:ind w:left="980" w:hanging="420"/>
        <w:jc w:val="left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применение   на   уроке   интерактивных   форм   работы   учащихся:</w:t>
      </w:r>
    </w:p>
    <w:p w:rsidR="00B1517E" w:rsidRPr="00FF12CD" w:rsidRDefault="00B1517E" w:rsidP="00B1517E">
      <w:pPr>
        <w:spacing w:line="13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B1517E">
      <w:pPr>
        <w:spacing w:line="237" w:lineRule="auto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 xml:space="preserve"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</w:t>
      </w:r>
      <w:r w:rsidRPr="00FF12CD">
        <w:rPr>
          <w:sz w:val="24"/>
          <w:lang w:val="ru-RU"/>
        </w:rPr>
        <w:lastRenderedPageBreak/>
        <w:t>дают учащимся возможность приобрести опыт ведения конструктивного диалога; групповой</w:t>
      </w:r>
    </w:p>
    <w:p w:rsidR="00B1517E" w:rsidRPr="00FF12CD" w:rsidRDefault="00B1517E" w:rsidP="00B1517E">
      <w:pPr>
        <w:spacing w:line="234" w:lineRule="auto"/>
        <w:rPr>
          <w:sz w:val="24"/>
          <w:lang w:val="ru-RU"/>
        </w:rPr>
      </w:pPr>
      <w:r w:rsidRPr="00FF12CD">
        <w:rPr>
          <w:sz w:val="24"/>
          <w:lang w:val="ru-RU"/>
        </w:rPr>
        <w:t>работы или работы в парах, которые учат школьников командной работе и взаимодействию с другими детьми;</w:t>
      </w:r>
    </w:p>
    <w:p w:rsidR="00B1517E" w:rsidRPr="00FF12CD" w:rsidRDefault="00B1517E" w:rsidP="00B1517E">
      <w:pPr>
        <w:spacing w:line="35" w:lineRule="exact"/>
        <w:rPr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6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517E" w:rsidRPr="00FF12CD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6"/>
        </w:numPr>
        <w:tabs>
          <w:tab w:val="left" w:pos="994"/>
        </w:tabs>
        <w:wordWrap/>
        <w:autoSpaceDE/>
        <w:autoSpaceDN/>
        <w:spacing w:line="231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1517E" w:rsidRPr="00FF12CD" w:rsidRDefault="00B1517E" w:rsidP="00B1517E">
      <w:pPr>
        <w:spacing w:line="36" w:lineRule="exact"/>
        <w:rPr>
          <w:rFonts w:ascii="Symbol" w:eastAsia="Symbol" w:hAnsi="Symbol" w:cs="Symbol"/>
          <w:sz w:val="24"/>
          <w:lang w:val="ru-RU"/>
        </w:rPr>
      </w:pPr>
    </w:p>
    <w:p w:rsidR="00B1517E" w:rsidRPr="00FF12CD" w:rsidRDefault="00B1517E" w:rsidP="00D1098C">
      <w:pPr>
        <w:widowControl/>
        <w:numPr>
          <w:ilvl w:val="0"/>
          <w:numId w:val="16"/>
        </w:numPr>
        <w:tabs>
          <w:tab w:val="left" w:pos="994"/>
        </w:tabs>
        <w:wordWrap/>
        <w:autoSpaceDE/>
        <w:autoSpaceDN/>
        <w:spacing w:line="236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FF12CD">
        <w:rPr>
          <w:sz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1517E" w:rsidRPr="00FF12CD" w:rsidRDefault="00BC2244" w:rsidP="00B1517E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FF12CD">
        <w:rPr>
          <w:b/>
          <w:iCs/>
          <w:color w:val="000000"/>
          <w:w w:val="0"/>
          <w:sz w:val="24"/>
          <w:lang w:val="ru-RU"/>
        </w:rPr>
        <w:t xml:space="preserve"> </w:t>
      </w:r>
      <w:r w:rsidR="00B1517E" w:rsidRPr="00FF12CD">
        <w:rPr>
          <w:b/>
          <w:iCs/>
          <w:color w:val="000000"/>
          <w:w w:val="0"/>
          <w:sz w:val="24"/>
          <w:lang w:val="ru-RU"/>
        </w:rPr>
        <w:t xml:space="preserve"> «Самоуправление»</w:t>
      </w:r>
    </w:p>
    <w:p w:rsidR="00B1517E" w:rsidRPr="00FF12CD" w:rsidRDefault="00B1517E" w:rsidP="00B1517E">
      <w:pPr>
        <w:adjustRightInd w:val="0"/>
        <w:ind w:right="-1" w:firstLine="567"/>
        <w:rPr>
          <w:sz w:val="24"/>
          <w:lang w:val="ru-RU"/>
        </w:rPr>
      </w:pPr>
      <w:r w:rsidRPr="00FF12CD">
        <w:rPr>
          <w:rStyle w:val="20"/>
          <w:rFonts w:eastAsia="№Е"/>
          <w:sz w:val="24"/>
          <w:lang w:val="ru-RU"/>
        </w:rPr>
        <w:t xml:space="preserve">Поддержка детского </w:t>
      </w:r>
      <w:r w:rsidRPr="00FF12CD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1517E" w:rsidRPr="00FF12CD" w:rsidRDefault="00B1517E" w:rsidP="00B1517E">
      <w:pPr>
        <w:adjustRightInd w:val="0"/>
        <w:ind w:right="-1" w:firstLine="567"/>
        <w:rPr>
          <w:i/>
          <w:sz w:val="24"/>
          <w:lang w:val="ru-RU"/>
        </w:rPr>
      </w:pPr>
      <w:r w:rsidRPr="00FF12CD">
        <w:rPr>
          <w:sz w:val="24"/>
          <w:lang w:val="ru-RU"/>
        </w:rPr>
        <w:t>Детское самоуправление в школе осуществляется следующим образом</w:t>
      </w:r>
      <w:r w:rsidRPr="00FF12CD">
        <w:rPr>
          <w:i/>
          <w:sz w:val="24"/>
          <w:lang w:val="ru-RU"/>
        </w:rPr>
        <w:t>.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FF12CD">
        <w:rPr>
          <w:b/>
          <w:i/>
          <w:sz w:val="24"/>
          <w:lang w:val="ru-RU"/>
        </w:rPr>
        <w:t>На уровне школы: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FF12CD">
        <w:rPr>
          <w:iCs/>
          <w:sz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F12CD">
        <w:rPr>
          <w:sz w:val="24"/>
          <w:lang w:val="ru-RU"/>
        </w:rPr>
        <w:t>флешмобов</w:t>
      </w:r>
      <w:proofErr w:type="spellEnd"/>
      <w:r w:rsidRPr="00FF12CD">
        <w:rPr>
          <w:sz w:val="24"/>
          <w:lang w:val="ru-RU"/>
        </w:rPr>
        <w:t xml:space="preserve"> и т.п.);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FF12CD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FF12CD">
        <w:rPr>
          <w:iCs/>
          <w:sz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B1517E" w:rsidRPr="00FF12CD" w:rsidRDefault="00B1517E" w:rsidP="00B1517E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FF12CD">
        <w:rPr>
          <w:b/>
          <w:i/>
          <w:sz w:val="24"/>
          <w:lang w:val="ru-RU"/>
        </w:rPr>
        <w:t>На уровне классов</w:t>
      </w:r>
      <w:r w:rsidRPr="00FF12CD">
        <w:rPr>
          <w:bCs/>
          <w:i/>
          <w:sz w:val="24"/>
          <w:lang w:val="ru-RU"/>
        </w:rPr>
        <w:t>: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FF12CD">
        <w:rPr>
          <w:iCs/>
          <w:sz w:val="24"/>
          <w:lang w:val="ru-RU"/>
        </w:rPr>
        <w:t xml:space="preserve">через </w:t>
      </w:r>
      <w:r w:rsidRPr="00FF12CD">
        <w:rPr>
          <w:sz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FF12CD">
        <w:rPr>
          <w:iCs/>
          <w:sz w:val="24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FF12CD" w:rsidRPr="00FF12CD">
        <w:rPr>
          <w:iCs/>
          <w:sz w:val="24"/>
          <w:lang w:val="ru-RU"/>
        </w:rPr>
        <w:t>например,</w:t>
      </w:r>
      <w:r w:rsidRPr="00FF12CD">
        <w:rPr>
          <w:iCs/>
          <w:sz w:val="24"/>
          <w:lang w:val="ru-RU"/>
        </w:rPr>
        <w:t xml:space="preserve"> штаб спортивных дел, штаб творческих дел, штаб работы с младшими ребятами);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FF12CD">
        <w:rPr>
          <w:iCs/>
          <w:sz w:val="24"/>
          <w:lang w:val="ru-RU"/>
        </w:rPr>
        <w:t xml:space="preserve">через </w:t>
      </w:r>
      <w:r w:rsidRPr="00FF12CD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1517E" w:rsidRPr="00FF12CD" w:rsidRDefault="00B1517E" w:rsidP="00B1517E">
      <w:pPr>
        <w:ind w:firstLine="567"/>
        <w:rPr>
          <w:rFonts w:eastAsia="№Е"/>
          <w:b/>
          <w:bCs/>
          <w:i/>
          <w:iCs/>
          <w:sz w:val="24"/>
          <w:lang w:val="ru-RU"/>
        </w:rPr>
      </w:pPr>
      <w:r w:rsidRPr="00FF12CD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B1517E" w:rsidRPr="00FF12CD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FF12CD">
        <w:rPr>
          <w:iCs/>
          <w:sz w:val="24"/>
          <w:lang w:val="ru-RU"/>
        </w:rPr>
        <w:t xml:space="preserve">через </w:t>
      </w:r>
      <w:r w:rsidRPr="00FF12CD">
        <w:rPr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F12CD">
        <w:rPr>
          <w:sz w:val="24"/>
          <w:lang w:val="ru-RU"/>
        </w:rPr>
        <w:t>внутриклассных</w:t>
      </w:r>
      <w:proofErr w:type="spellEnd"/>
      <w:r w:rsidRPr="00FF12CD">
        <w:rPr>
          <w:sz w:val="24"/>
          <w:lang w:val="ru-RU"/>
        </w:rPr>
        <w:t xml:space="preserve"> дел;</w:t>
      </w:r>
    </w:p>
    <w:p w:rsidR="00B1517E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FF12CD">
        <w:rPr>
          <w:iCs/>
          <w:sz w:val="24"/>
          <w:lang w:val="ru-RU"/>
        </w:rPr>
        <w:lastRenderedPageBreak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</w:t>
      </w:r>
      <w:r w:rsidR="00B0667B">
        <w:rPr>
          <w:iCs/>
          <w:sz w:val="24"/>
          <w:lang w:val="ru-RU"/>
        </w:rPr>
        <w:t>ями и т.п.</w:t>
      </w:r>
    </w:p>
    <w:p w:rsidR="00B0667B" w:rsidRPr="00BC7003" w:rsidRDefault="00B0667B" w:rsidP="00B0667B">
      <w:pPr>
        <w:pStyle w:val="a7"/>
        <w:jc w:val="center"/>
        <w:rPr>
          <w:rFonts w:ascii="Times New Roman"/>
          <w:b/>
          <w:sz w:val="24"/>
          <w:szCs w:val="24"/>
          <w:shd w:val="clear" w:color="auto" w:fill="FFFFFF"/>
          <w:lang w:val="ru-RU"/>
        </w:rPr>
      </w:pPr>
      <w:r w:rsidRPr="00BC7003">
        <w:rPr>
          <w:rFonts w:ascii="Times New Roman"/>
          <w:b/>
          <w:sz w:val="24"/>
          <w:szCs w:val="24"/>
          <w:shd w:val="clear" w:color="auto" w:fill="FFFFFF"/>
          <w:lang w:val="ru-RU"/>
        </w:rPr>
        <w:t>«</w:t>
      </w:r>
      <w:bookmarkStart w:id="4" w:name="_GoBack"/>
      <w:r w:rsidRPr="00BC7003">
        <w:rPr>
          <w:rFonts w:ascii="Times New Roman"/>
          <w:b/>
          <w:sz w:val="24"/>
          <w:szCs w:val="24"/>
          <w:shd w:val="clear" w:color="auto" w:fill="FFFFFF"/>
          <w:lang w:val="ru-RU"/>
        </w:rPr>
        <w:t>Детские общественные объединения</w:t>
      </w:r>
      <w:r w:rsidRPr="00BC7003">
        <w:rPr>
          <w:b/>
          <w:iCs/>
          <w:color w:val="000000"/>
          <w:w w:val="0"/>
          <w:sz w:val="24"/>
          <w:lang w:val="ru-RU"/>
        </w:rPr>
        <w:t>»</w:t>
      </w:r>
    </w:p>
    <w:bookmarkEnd w:id="4"/>
    <w:p w:rsidR="00B0667B" w:rsidRPr="000A1C54" w:rsidRDefault="00B0667B" w:rsidP="00B0667B">
      <w:pPr>
        <w:pStyle w:val="a7"/>
        <w:jc w:val="center"/>
        <w:rPr>
          <w:rFonts w:ascii="Times New Roman"/>
          <w:b/>
          <w:sz w:val="24"/>
          <w:szCs w:val="24"/>
          <w:highlight w:val="yellow"/>
          <w:shd w:val="clear" w:color="auto" w:fill="FFFFFF"/>
          <w:lang w:val="ru-RU"/>
        </w:rPr>
      </w:pPr>
    </w:p>
    <w:p w:rsidR="00B0667B" w:rsidRPr="00CD55C0" w:rsidRDefault="00B0667B" w:rsidP="00B0667B">
      <w:pPr>
        <w:pStyle w:val="a7"/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Правовой основой действующих ДОО является ФЗ от 19.05.1995 </w:t>
      </w:r>
      <w:r w:rsidRPr="00CD55C0">
        <w:rPr>
          <w:rFonts w:ascii="Times New Roman"/>
          <w:sz w:val="24"/>
          <w:szCs w:val="24"/>
        </w:rPr>
        <w:t>N</w:t>
      </w:r>
      <w:r w:rsidRPr="00CD55C0">
        <w:rPr>
          <w:rFonts w:ascii="Times New Roman"/>
          <w:sz w:val="24"/>
          <w:szCs w:val="24"/>
          <w:lang w:val="ru-RU"/>
        </w:rPr>
        <w:t xml:space="preserve"> 82-ФЗ (ред. от 20.12.2017) "Об общественных объединениях" (ст. 5). </w:t>
      </w:r>
    </w:p>
    <w:p w:rsidR="00B0667B" w:rsidRPr="00CD55C0" w:rsidRDefault="00B0667B" w:rsidP="00B0667B">
      <w:pPr>
        <w:pStyle w:val="a7"/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РДДМ может стать любой школьник старше 8 лет. Дети и родители самостоятельно принимают решение об участии в проектах РД</w:t>
      </w:r>
      <w:r w:rsidR="00CD55C0" w:rsidRPr="00CD55C0">
        <w:rPr>
          <w:rFonts w:ascii="Times New Roman"/>
          <w:sz w:val="24"/>
          <w:szCs w:val="24"/>
          <w:lang w:val="ru-RU"/>
        </w:rPr>
        <w:t>ДМ</w:t>
      </w:r>
      <w:r w:rsidRPr="00CD55C0">
        <w:rPr>
          <w:rFonts w:ascii="Times New Roman"/>
          <w:sz w:val="24"/>
          <w:szCs w:val="24"/>
          <w:lang w:val="ru-RU"/>
        </w:rPr>
        <w:t xml:space="preserve">. Назначен куратор, школа зарегистрирована на сайте РДДМ. </w:t>
      </w:r>
    </w:p>
    <w:p w:rsidR="00B0667B" w:rsidRPr="00CD55C0" w:rsidRDefault="00B0667B" w:rsidP="00B0667B">
      <w:pPr>
        <w:pStyle w:val="a7"/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Воспитание в РДДМ осуществляется через направления: </w:t>
      </w:r>
    </w:p>
    <w:p w:rsidR="00B0667B" w:rsidRPr="00CD55C0" w:rsidRDefault="00B0667B" w:rsidP="00D1098C">
      <w:pPr>
        <w:pStyle w:val="a7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Личностное развитие </w:t>
      </w:r>
    </w:p>
    <w:p w:rsidR="00B0667B" w:rsidRPr="00CD55C0" w:rsidRDefault="00B0667B" w:rsidP="00D1098C">
      <w:pPr>
        <w:pStyle w:val="a7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Гражданская активность </w:t>
      </w:r>
    </w:p>
    <w:p w:rsidR="00B0667B" w:rsidRPr="00CD55C0" w:rsidRDefault="00B0667B" w:rsidP="00D1098C">
      <w:pPr>
        <w:pStyle w:val="a7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Военно-патриотическое направление </w:t>
      </w:r>
    </w:p>
    <w:p w:rsidR="00B0667B" w:rsidRPr="00CD55C0" w:rsidRDefault="00B0667B" w:rsidP="00D1098C">
      <w:pPr>
        <w:pStyle w:val="a7"/>
        <w:numPr>
          <w:ilvl w:val="0"/>
          <w:numId w:val="42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Информационно-</w:t>
      </w:r>
      <w:proofErr w:type="spellStart"/>
      <w:r w:rsidRPr="00CD55C0">
        <w:rPr>
          <w:rFonts w:ascii="Times New Roman"/>
          <w:sz w:val="24"/>
          <w:szCs w:val="24"/>
          <w:lang w:val="ru-RU"/>
        </w:rPr>
        <w:t>медийное</w:t>
      </w:r>
      <w:proofErr w:type="spellEnd"/>
      <w:r w:rsidRPr="00CD55C0">
        <w:rPr>
          <w:rFonts w:ascii="Times New Roman"/>
          <w:sz w:val="24"/>
          <w:szCs w:val="24"/>
          <w:lang w:val="ru-RU"/>
        </w:rPr>
        <w:t xml:space="preserve"> направление </w:t>
      </w:r>
    </w:p>
    <w:p w:rsidR="00B0667B" w:rsidRDefault="00B0667B" w:rsidP="00B0667B">
      <w:pPr>
        <w:pStyle w:val="a7"/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Основными формами деятельности членов РДДМ являются: </w:t>
      </w:r>
    </w:p>
    <w:p w:rsidR="00BC7003" w:rsidRDefault="00BC7003" w:rsidP="00D1098C">
      <w:pPr>
        <w:pStyle w:val="a7"/>
        <w:numPr>
          <w:ilvl w:val="0"/>
          <w:numId w:val="43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участие в днях единых действий (ДЕД) и в совместных социально значимых мероприятиях;</w:t>
      </w:r>
    </w:p>
    <w:p w:rsidR="00BC7003" w:rsidRDefault="00BC7003" w:rsidP="00D1098C">
      <w:pPr>
        <w:pStyle w:val="a7"/>
        <w:numPr>
          <w:ilvl w:val="0"/>
          <w:numId w:val="43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коллективно-творческая деятельность, забота о старших и младших;</w:t>
      </w:r>
    </w:p>
    <w:p w:rsidR="00BC7003" w:rsidRDefault="00BC7003" w:rsidP="00D1098C">
      <w:pPr>
        <w:pStyle w:val="a7"/>
        <w:numPr>
          <w:ilvl w:val="0"/>
          <w:numId w:val="43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информационно-просветительские мероприятия;</w:t>
      </w:r>
    </w:p>
    <w:p w:rsidR="00BC7003" w:rsidRPr="00CD55C0" w:rsidRDefault="00BC7003" w:rsidP="00D1098C">
      <w:pPr>
        <w:pStyle w:val="a7"/>
        <w:numPr>
          <w:ilvl w:val="0"/>
          <w:numId w:val="43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разработка и поддержка инициативных проектов, обучающихся и др.</w:t>
      </w:r>
    </w:p>
    <w:p w:rsidR="00B0667B" w:rsidRPr="00CD55C0" w:rsidRDefault="00B0667B" w:rsidP="00B0667B">
      <w:pPr>
        <w:pStyle w:val="a7"/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Кроме того, воспитание в первичном отделении РДДМ как детском общественном объединении осуществляется через: </w:t>
      </w:r>
    </w:p>
    <w:p w:rsidR="000A1C54" w:rsidRPr="00CD55C0" w:rsidRDefault="00B0667B" w:rsidP="00D1098C">
      <w:pPr>
        <w:pStyle w:val="a7"/>
        <w:numPr>
          <w:ilvl w:val="0"/>
          <w:numId w:val="44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0A1C54" w:rsidRPr="00CD55C0" w:rsidRDefault="00B0667B" w:rsidP="00D1098C">
      <w:pPr>
        <w:pStyle w:val="a7"/>
        <w:numPr>
          <w:ilvl w:val="0"/>
          <w:numId w:val="44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круглогодичную организацию в рамках мероприятий и проектов РДДМ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0A1C54" w:rsidRPr="00CD55C0" w:rsidRDefault="00B0667B" w:rsidP="00D1098C">
      <w:pPr>
        <w:pStyle w:val="a7"/>
        <w:numPr>
          <w:ilvl w:val="0"/>
          <w:numId w:val="44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B0667B" w:rsidRPr="00CD55C0" w:rsidRDefault="00B0667B" w:rsidP="00D1098C">
      <w:pPr>
        <w:pStyle w:val="a7"/>
        <w:numPr>
          <w:ilvl w:val="0"/>
          <w:numId w:val="44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>рекрутинговые мероприятия в начальной школе, реализующие идею популяризации деятельности РДДМ, привлечения в него новых членов;</w:t>
      </w:r>
    </w:p>
    <w:p w:rsidR="00B0667B" w:rsidRPr="00CD55C0" w:rsidRDefault="00B0667B" w:rsidP="00D1098C">
      <w:pPr>
        <w:pStyle w:val="a7"/>
        <w:numPr>
          <w:ilvl w:val="0"/>
          <w:numId w:val="44"/>
        </w:numPr>
        <w:rPr>
          <w:rFonts w:ascii="Times New Roman"/>
          <w:sz w:val="24"/>
          <w:szCs w:val="24"/>
          <w:lang w:val="ru-RU"/>
        </w:rPr>
      </w:pPr>
      <w:r w:rsidRPr="00CD55C0">
        <w:rPr>
          <w:rFonts w:ascii="Times New Roman"/>
          <w:sz w:val="24"/>
          <w:szCs w:val="24"/>
          <w:lang w:val="ru-RU"/>
        </w:rPr>
        <w:t xml:space="preserve">поддержку и развитие в первичном отделении РДДМ традиций и ритуалов Организации, формирующих у ребенка чувство общности с другими ее членами, чувство причастности </w:t>
      </w:r>
      <w:r w:rsidR="00CD55C0" w:rsidRPr="00CD55C0">
        <w:rPr>
          <w:rFonts w:ascii="Times New Roman"/>
          <w:sz w:val="24"/>
          <w:szCs w:val="24"/>
          <w:lang w:val="ru-RU"/>
        </w:rPr>
        <w:t>к тому, что происходит в стране.</w:t>
      </w:r>
    </w:p>
    <w:p w:rsidR="00B1517E" w:rsidRPr="00FF12CD" w:rsidRDefault="00BC2244" w:rsidP="00B1517E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FF12CD">
        <w:rPr>
          <w:b/>
          <w:iCs/>
          <w:color w:val="000000"/>
          <w:w w:val="0"/>
          <w:sz w:val="24"/>
          <w:lang w:val="ru-RU"/>
        </w:rPr>
        <w:t xml:space="preserve"> </w:t>
      </w:r>
      <w:r w:rsidR="00B1517E" w:rsidRPr="00FF12CD">
        <w:rPr>
          <w:b/>
          <w:iCs/>
          <w:color w:val="000000"/>
          <w:w w:val="0"/>
          <w:sz w:val="24"/>
          <w:lang w:val="ru-RU"/>
        </w:rPr>
        <w:t xml:space="preserve"> «Профориентация»</w:t>
      </w:r>
    </w:p>
    <w:p w:rsidR="00B1517E" w:rsidRPr="00FF12CD" w:rsidRDefault="00B1517E" w:rsidP="00B1517E">
      <w:pPr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FF12CD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F12CD">
        <w:rPr>
          <w:sz w:val="24"/>
          <w:lang w:val="ru-RU"/>
        </w:rPr>
        <w:t>профориентационно</w:t>
      </w:r>
      <w:proofErr w:type="spellEnd"/>
      <w:r w:rsidRPr="00FF12CD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F12CD">
        <w:rPr>
          <w:sz w:val="24"/>
          <w:lang w:val="ru-RU"/>
        </w:rPr>
        <w:t>внепрофессиональную</w:t>
      </w:r>
      <w:proofErr w:type="spellEnd"/>
      <w:r w:rsidRPr="00FF12CD">
        <w:rPr>
          <w:sz w:val="24"/>
          <w:lang w:val="ru-RU"/>
        </w:rPr>
        <w:t xml:space="preserve"> составляющие такой деятельности. </w:t>
      </w:r>
      <w:r w:rsidRPr="00FF12CD">
        <w:rPr>
          <w:rStyle w:val="a8"/>
          <w:rFonts w:eastAsia="№Е"/>
          <w:sz w:val="24"/>
          <w:lang w:val="ru-RU"/>
        </w:rPr>
        <w:t>Эта</w:t>
      </w:r>
      <w:r w:rsidR="00C650B5" w:rsidRPr="00FF12CD">
        <w:rPr>
          <w:rStyle w:val="a8"/>
          <w:rFonts w:eastAsia="№Е"/>
          <w:sz w:val="24"/>
          <w:lang w:val="ru-RU"/>
        </w:rPr>
        <w:t xml:space="preserve"> </w:t>
      </w:r>
      <w:r w:rsidRPr="00FF12CD">
        <w:rPr>
          <w:rStyle w:val="a8"/>
          <w:rFonts w:eastAsia="№Е"/>
          <w:sz w:val="24"/>
          <w:lang w:val="ru-RU"/>
        </w:rPr>
        <w:t>работа</w:t>
      </w:r>
      <w:r w:rsidR="00FF12CD">
        <w:rPr>
          <w:rStyle w:val="a8"/>
          <w:rFonts w:eastAsia="№Е"/>
          <w:sz w:val="24"/>
          <w:lang w:val="ru-RU"/>
        </w:rPr>
        <w:t xml:space="preserve"> </w:t>
      </w:r>
      <w:r w:rsidRPr="00FF12CD">
        <w:rPr>
          <w:rStyle w:val="a8"/>
          <w:rFonts w:eastAsia="№Е"/>
          <w:sz w:val="24"/>
          <w:lang w:val="ru-RU"/>
        </w:rPr>
        <w:t>осуществляется</w:t>
      </w:r>
      <w:r w:rsidR="00FF12CD">
        <w:rPr>
          <w:rStyle w:val="a8"/>
          <w:rFonts w:eastAsia="№Е"/>
          <w:sz w:val="24"/>
          <w:lang w:val="ru-RU"/>
        </w:rPr>
        <w:t xml:space="preserve"> </w:t>
      </w:r>
      <w:r w:rsidRPr="00FF12CD">
        <w:rPr>
          <w:rStyle w:val="CharAttribute511"/>
          <w:rFonts w:eastAsia="№Е"/>
          <w:sz w:val="24"/>
          <w:lang w:val="ru-RU"/>
        </w:rPr>
        <w:t>через</w:t>
      </w:r>
      <w:r w:rsidRPr="00FF12CD">
        <w:rPr>
          <w:sz w:val="24"/>
          <w:lang w:val="ru-RU"/>
        </w:rPr>
        <w:t>: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 xml:space="preserve">циклы </w:t>
      </w:r>
      <w:proofErr w:type="spellStart"/>
      <w:r w:rsidRPr="00FF12CD">
        <w:rPr>
          <w:rFonts w:eastAsia="Calibri"/>
          <w:sz w:val="24"/>
          <w:lang w:val="ru-RU"/>
        </w:rPr>
        <w:t>профориентационных</w:t>
      </w:r>
      <w:proofErr w:type="spellEnd"/>
      <w:r w:rsidRPr="00FF12CD">
        <w:rPr>
          <w:rFonts w:eastAsia="Calibri"/>
          <w:sz w:val="24"/>
          <w:lang w:val="ru-RU"/>
        </w:rPr>
        <w:t xml:space="preserve"> часов общения, направленных </w:t>
      </w:r>
      <w:r w:rsidR="00FF12CD" w:rsidRPr="00FF12CD">
        <w:rPr>
          <w:rFonts w:eastAsia="Calibri"/>
          <w:sz w:val="24"/>
          <w:lang w:val="ru-RU"/>
        </w:rPr>
        <w:t>на подготовку</w:t>
      </w:r>
      <w:r w:rsidRPr="00FF12CD">
        <w:rPr>
          <w:rFonts w:eastAsia="Calibri"/>
          <w:sz w:val="24"/>
          <w:lang w:val="ru-RU"/>
        </w:rPr>
        <w:t xml:space="preserve"> школьника к осознанному планированию и реализации своего профессионального будущего</w:t>
      </w:r>
    </w:p>
    <w:p w:rsidR="002464AF" w:rsidRPr="00FF12CD" w:rsidRDefault="002464AF" w:rsidP="00D1098C">
      <w:pPr>
        <w:pStyle w:val="a5"/>
        <w:widowControl/>
        <w:numPr>
          <w:ilvl w:val="0"/>
          <w:numId w:val="29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>«Сто дорог – одна твоя»;</w:t>
      </w:r>
    </w:p>
    <w:p w:rsidR="002464AF" w:rsidRPr="00FF12CD" w:rsidRDefault="002464AF" w:rsidP="00D1098C">
      <w:pPr>
        <w:pStyle w:val="a5"/>
        <w:widowControl/>
        <w:numPr>
          <w:ilvl w:val="0"/>
          <w:numId w:val="29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 xml:space="preserve">«Как </w:t>
      </w:r>
      <w:r w:rsidR="002D1EA5" w:rsidRPr="00FF12CD">
        <w:rPr>
          <w:rFonts w:eastAsia="Calibri"/>
          <w:sz w:val="24"/>
          <w:lang w:val="ru-RU"/>
        </w:rPr>
        <w:t>претворить мечты в реальность»;</w:t>
      </w:r>
    </w:p>
    <w:p w:rsidR="002D1EA5" w:rsidRPr="00FF12CD" w:rsidRDefault="002D1EA5" w:rsidP="00D1098C">
      <w:pPr>
        <w:pStyle w:val="a5"/>
        <w:widowControl/>
        <w:numPr>
          <w:ilvl w:val="0"/>
          <w:numId w:val="29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>«Легко ли быть молодым»;</w:t>
      </w:r>
    </w:p>
    <w:p w:rsidR="002D1EA5" w:rsidRPr="00FF12CD" w:rsidRDefault="002D1EA5" w:rsidP="00D1098C">
      <w:pPr>
        <w:pStyle w:val="a5"/>
        <w:widowControl/>
        <w:numPr>
          <w:ilvl w:val="0"/>
          <w:numId w:val="29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>«К чему люди стремятся в жизни».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proofErr w:type="spellStart"/>
      <w:r w:rsidRPr="00FF12CD">
        <w:rPr>
          <w:rFonts w:eastAsia="Calibri"/>
          <w:sz w:val="24"/>
          <w:lang w:val="ru-RU"/>
        </w:rPr>
        <w:lastRenderedPageBreak/>
        <w:t>профориентационные</w:t>
      </w:r>
      <w:proofErr w:type="spellEnd"/>
      <w:r w:rsidRPr="00FF12CD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Pr="00FF12CD">
        <w:rPr>
          <w:rFonts w:eastAsia="Calibri"/>
          <w:sz w:val="24"/>
          <w:lang w:val="ru-RU"/>
        </w:rPr>
        <w:t>квесты</w:t>
      </w:r>
      <w:proofErr w:type="spellEnd"/>
      <w:r w:rsidRPr="00FF12CD">
        <w:rPr>
          <w:rFonts w:eastAsia="Calibri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>экскурсии на предприятия деревни,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 xml:space="preserve">Посещение учащимися 9 и 10 классов выставки-ярмарки учебных мест, участие плотницких курсах (8-11 </w:t>
      </w:r>
      <w:proofErr w:type="spellStart"/>
      <w:r w:rsidRPr="00FF12CD">
        <w:rPr>
          <w:rFonts w:eastAsia="Calibri"/>
          <w:sz w:val="24"/>
          <w:lang w:val="ru-RU"/>
        </w:rPr>
        <w:t>кл</w:t>
      </w:r>
      <w:proofErr w:type="spellEnd"/>
      <w:r w:rsidRPr="00FF12CD">
        <w:rPr>
          <w:rFonts w:eastAsia="Calibri"/>
          <w:sz w:val="24"/>
          <w:lang w:val="ru-RU"/>
        </w:rPr>
        <w:t xml:space="preserve">.), ярмарок профессий, тематических </w:t>
      </w:r>
      <w:proofErr w:type="spellStart"/>
      <w:r w:rsidRPr="00FF12CD">
        <w:rPr>
          <w:rFonts w:eastAsia="Calibri"/>
          <w:sz w:val="24"/>
          <w:lang w:val="ru-RU"/>
        </w:rPr>
        <w:t>профориентационных</w:t>
      </w:r>
      <w:proofErr w:type="spellEnd"/>
      <w:r w:rsidRPr="00FF12CD">
        <w:rPr>
          <w:rFonts w:eastAsia="Calibri"/>
          <w:sz w:val="24"/>
          <w:lang w:val="ru-RU"/>
        </w:rPr>
        <w:t xml:space="preserve"> парков, </w:t>
      </w:r>
      <w:proofErr w:type="spellStart"/>
      <w:r w:rsidRPr="00FF12CD">
        <w:rPr>
          <w:rFonts w:eastAsia="Calibri"/>
          <w:sz w:val="24"/>
          <w:lang w:val="ru-RU"/>
        </w:rPr>
        <w:t>профориентационных</w:t>
      </w:r>
      <w:proofErr w:type="spellEnd"/>
      <w:r w:rsidRPr="00FF12CD">
        <w:rPr>
          <w:rFonts w:eastAsia="Calibri"/>
          <w:sz w:val="24"/>
          <w:lang w:val="ru-RU"/>
        </w:rPr>
        <w:t xml:space="preserve"> лагерей, дней открытых дверей в средних специальных учебных заведениях и вузах;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 xml:space="preserve">организация на базе пришкольного детского лагеря отдыха </w:t>
      </w:r>
      <w:proofErr w:type="spellStart"/>
      <w:r w:rsidRPr="00FF12CD">
        <w:rPr>
          <w:rFonts w:eastAsia="Calibri"/>
          <w:sz w:val="24"/>
          <w:lang w:val="ru-RU"/>
        </w:rPr>
        <w:t>профориентационных</w:t>
      </w:r>
      <w:proofErr w:type="spellEnd"/>
      <w:r w:rsidRPr="00FF12CD">
        <w:rPr>
          <w:rFonts w:eastAsia="Calibri"/>
          <w:sz w:val="24"/>
          <w:lang w:val="ru-RU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FF12CD">
        <w:rPr>
          <w:rFonts w:eastAsia="Calibri"/>
          <w:sz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F12CD">
        <w:rPr>
          <w:rFonts w:eastAsia="Calibri"/>
          <w:sz w:val="24"/>
          <w:lang w:val="ru-RU"/>
        </w:rPr>
        <w:t>профориентационного</w:t>
      </w:r>
      <w:proofErr w:type="spellEnd"/>
      <w:r w:rsidRPr="00FF12CD">
        <w:rPr>
          <w:rFonts w:eastAsia="Calibri"/>
          <w:sz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участие в работе всероссийских </w:t>
      </w:r>
      <w:proofErr w:type="spellStart"/>
      <w:r w:rsidRPr="00FF12CD">
        <w:rPr>
          <w:sz w:val="24"/>
          <w:lang w:val="ru-RU"/>
        </w:rPr>
        <w:t>профориентационных</w:t>
      </w:r>
      <w:proofErr w:type="spellEnd"/>
      <w:r w:rsidRPr="00FF12CD">
        <w:rPr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B1517E" w:rsidRPr="00FF12CD" w:rsidRDefault="00B1517E" w:rsidP="00B1517E">
      <w:pPr>
        <w:pStyle w:val="Default"/>
      </w:pPr>
    </w:p>
    <w:p w:rsidR="00B1517E" w:rsidRPr="00FF12CD" w:rsidRDefault="00B1517E" w:rsidP="00D1098C">
      <w:pPr>
        <w:pStyle w:val="a5"/>
        <w:widowControl/>
        <w:numPr>
          <w:ilvl w:val="0"/>
          <w:numId w:val="12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B1517E" w:rsidRPr="00FF12CD" w:rsidRDefault="00B1517E" w:rsidP="00D1098C">
      <w:pPr>
        <w:pStyle w:val="a5"/>
        <w:widowControl/>
        <w:numPr>
          <w:ilvl w:val="0"/>
          <w:numId w:val="13"/>
        </w:numPr>
        <w:tabs>
          <w:tab w:val="left" w:pos="885"/>
        </w:tabs>
        <w:wordWrap/>
        <w:autoSpaceDE/>
        <w:autoSpaceDN/>
        <w:ind w:right="175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Элективный курс 10-11 класс «Человек и профессия».</w:t>
      </w:r>
    </w:p>
    <w:p w:rsidR="00B1517E" w:rsidRPr="00FF12CD" w:rsidRDefault="002464AF" w:rsidP="002D1EA5">
      <w:pPr>
        <w:pStyle w:val="a5"/>
        <w:widowControl/>
        <w:tabs>
          <w:tab w:val="left" w:pos="885"/>
        </w:tabs>
        <w:wordWrap/>
        <w:autoSpaceDE/>
        <w:autoSpaceDN/>
        <w:ind w:left="1287" w:right="175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 </w:t>
      </w:r>
    </w:p>
    <w:p w:rsidR="002464AF" w:rsidRPr="00FF12CD" w:rsidRDefault="00EC449B" w:rsidP="002D1EA5">
      <w:pPr>
        <w:jc w:val="center"/>
        <w:rPr>
          <w:sz w:val="24"/>
          <w:lang w:val="ru-RU"/>
        </w:rPr>
      </w:pPr>
      <w:r w:rsidRPr="00FF12CD">
        <w:rPr>
          <w:b/>
          <w:sz w:val="24"/>
          <w:lang w:val="ru-RU"/>
        </w:rPr>
        <w:t>«Организация предметно-эстетической среды»</w:t>
      </w:r>
    </w:p>
    <w:p w:rsidR="002464AF" w:rsidRPr="00FF12CD" w:rsidRDefault="002464AF" w:rsidP="002464AF">
      <w:pPr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FF12CD">
        <w:rPr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FF12CD">
        <w:rPr>
          <w:rFonts w:eastAsia="№Е"/>
          <w:sz w:val="24"/>
          <w:lang w:val="ru-RU"/>
        </w:rPr>
        <w:t xml:space="preserve">предупреждает стрессовые ситуации, </w:t>
      </w:r>
      <w:r w:rsidRPr="00FF12CD">
        <w:rPr>
          <w:sz w:val="24"/>
          <w:lang w:val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F12CD">
        <w:rPr>
          <w:sz w:val="24"/>
          <w:lang w:val="ru-RU"/>
        </w:rPr>
        <w:t>внеучебные</w:t>
      </w:r>
      <w:proofErr w:type="spellEnd"/>
      <w:r w:rsidRPr="00FF12CD">
        <w:rPr>
          <w:sz w:val="24"/>
          <w:lang w:val="ru-RU"/>
        </w:rPr>
        <w:t xml:space="preserve"> занятия;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r w:rsidRPr="00FF12CD">
        <w:rPr>
          <w:sz w:val="24"/>
          <w:lang w:val="ru-RU"/>
        </w:rPr>
        <w:t>озеленение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пришкольной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территории, разбивка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клумб, тенистых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аллей, оборудовани</w:t>
      </w:r>
      <w:r w:rsidRPr="00FF12CD">
        <w:rPr>
          <w:rFonts w:asciiTheme="minorHAnsi" w:hAnsiTheme="minorHAnsi"/>
          <w:sz w:val="24"/>
          <w:lang w:val="ru-RU"/>
        </w:rPr>
        <w:t>е</w:t>
      </w:r>
      <w:r w:rsidR="00EC449B" w:rsidRPr="00FF12CD">
        <w:rPr>
          <w:rFonts w:asciiTheme="minorHAnsi" w:hAnsiTheme="minorHAnsi"/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во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дворе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школы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беседок, спортивных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и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игровых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площадок, доступных и приспособленных для школьников разных возрастных категорий, оздоровительно-рекреационных</w:t>
      </w:r>
      <w:r w:rsidR="00EC449B" w:rsidRPr="00FF12CD">
        <w:rPr>
          <w:sz w:val="24"/>
          <w:lang w:val="ru-RU"/>
        </w:rPr>
        <w:t xml:space="preserve"> </w:t>
      </w:r>
      <w:r w:rsidRPr="00FF12CD">
        <w:rPr>
          <w:sz w:val="24"/>
          <w:lang w:val="ru-RU"/>
        </w:rPr>
        <w:t>зон, позволяющихразделитьсвободноепространствошколыназоныактивногоитихогоотдыха;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eastAsia="№Е"/>
          <w:sz w:val="24"/>
          <w:lang w:val="ru-RU"/>
        </w:rPr>
      </w:pPr>
      <w:r w:rsidRPr="00FF12CD">
        <w:rPr>
          <w:rFonts w:eastAsia="№Е"/>
          <w:sz w:val="24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FF12CD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eastAsia="№Е"/>
          <w:sz w:val="24"/>
          <w:lang w:val="ru-RU"/>
        </w:rPr>
      </w:pPr>
      <w:r w:rsidRPr="00FF12CD">
        <w:rPr>
          <w:sz w:val="24"/>
          <w:lang w:val="ru-RU"/>
        </w:rPr>
        <w:t>размещение в коридорах и рекреациях школы</w:t>
      </w:r>
      <w:r w:rsidRPr="00FF12CD">
        <w:rPr>
          <w:rFonts w:eastAsia="№Е"/>
          <w:sz w:val="24"/>
          <w:lang w:val="ru-RU"/>
        </w:rPr>
        <w:t xml:space="preserve"> экспонатов школьного </w:t>
      </w:r>
      <w:proofErr w:type="spellStart"/>
      <w:r w:rsidRPr="00FF12CD">
        <w:rPr>
          <w:rFonts w:eastAsia="№Е"/>
          <w:sz w:val="24"/>
          <w:lang w:val="ru-RU"/>
        </w:rPr>
        <w:t>экспериментариума</w:t>
      </w:r>
      <w:proofErr w:type="spellEnd"/>
      <w:r w:rsidRPr="00FF12CD">
        <w:rPr>
          <w:rFonts w:eastAsia="№Е"/>
          <w:sz w:val="24"/>
          <w:lang w:val="ru-RU"/>
        </w:rPr>
        <w:t xml:space="preserve"> </w:t>
      </w:r>
      <w:r w:rsidRPr="00FF12CD">
        <w:rPr>
          <w:sz w:val="24"/>
          <w:lang w:val="ru-RU"/>
        </w:rPr>
        <w:t>–</w:t>
      </w:r>
      <w:r w:rsidRPr="00FF12CD">
        <w:rPr>
          <w:rFonts w:eastAsia="№Е"/>
          <w:sz w:val="24"/>
          <w:lang w:val="ru-RU"/>
        </w:rPr>
        <w:t xml:space="preserve"> </w:t>
      </w:r>
      <w:r w:rsidRPr="00FF12CD">
        <w:rPr>
          <w:rFonts w:eastAsia="№Е"/>
          <w:sz w:val="24"/>
          <w:lang w:val="ru-RU"/>
        </w:rPr>
        <w:lastRenderedPageBreak/>
        <w:t>набора приспособлений для проведения заинтересованными школьниками несложных и безопасных технических экспериментов;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FF12CD">
        <w:rPr>
          <w:sz w:val="24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FF12CD">
        <w:rPr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FF12CD">
        <w:rPr>
          <w:sz w:val="24"/>
          <w:lang w:val="ru-RU"/>
        </w:rPr>
        <w:t>–</w:t>
      </w:r>
      <w:r w:rsidRPr="00FF12CD">
        <w:rPr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464AF" w:rsidRPr="00FF12CD" w:rsidRDefault="002464AF" w:rsidP="00D1098C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4"/>
          <w:lang w:val="ru-RU"/>
        </w:rPr>
      </w:pPr>
      <w:r w:rsidRPr="00FF12CD">
        <w:rPr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464AF" w:rsidRPr="00FF12CD" w:rsidRDefault="002464AF" w:rsidP="00D1098C">
      <w:pPr>
        <w:numPr>
          <w:ilvl w:val="0"/>
          <w:numId w:val="18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FF12CD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650B5" w:rsidRPr="00FF12CD" w:rsidRDefault="00C650B5" w:rsidP="00E63329">
      <w:pPr>
        <w:ind w:left="-283"/>
        <w:jc w:val="center"/>
        <w:rPr>
          <w:b/>
          <w:bCs/>
          <w:sz w:val="24"/>
          <w:u w:val="single"/>
          <w:lang w:val="ru-RU"/>
        </w:rPr>
      </w:pPr>
    </w:p>
    <w:p w:rsidR="00E63329" w:rsidRPr="00FF12CD" w:rsidRDefault="00E63329" w:rsidP="00E63329">
      <w:pPr>
        <w:ind w:left="-283"/>
        <w:jc w:val="center"/>
        <w:rPr>
          <w:sz w:val="24"/>
          <w:lang w:val="ru-RU"/>
        </w:rPr>
      </w:pPr>
      <w:r w:rsidRPr="00FF12CD">
        <w:rPr>
          <w:b/>
          <w:bCs/>
          <w:sz w:val="24"/>
          <w:lang w:val="ru-RU"/>
        </w:rPr>
        <w:t xml:space="preserve"> «Взаимодействие с родителями (законными представителями)».</w:t>
      </w:r>
    </w:p>
    <w:p w:rsidR="002464AF" w:rsidRPr="00FF12CD" w:rsidRDefault="002464AF" w:rsidP="00E63329">
      <w:pPr>
        <w:tabs>
          <w:tab w:val="left" w:pos="851"/>
        </w:tabs>
        <w:jc w:val="center"/>
        <w:rPr>
          <w:rStyle w:val="CharAttribute502"/>
          <w:rFonts w:eastAsia="№Е"/>
          <w:i w:val="0"/>
          <w:sz w:val="24"/>
          <w:lang w:val="ru-RU"/>
        </w:rPr>
      </w:pPr>
      <w:r w:rsidRPr="00FF12CD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464AF" w:rsidRPr="00FF12CD" w:rsidRDefault="002464AF" w:rsidP="002464AF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FF12CD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 xml:space="preserve">педагогическое просвещение родителей по вопросам воспитания детей, в ходе </w:t>
      </w:r>
      <w:r w:rsidR="00FF12CD" w:rsidRPr="00FF12CD">
        <w:rPr>
          <w:sz w:val="24"/>
          <w:lang w:val="ru-RU"/>
        </w:rPr>
        <w:t>которого родители получают рекомендации</w:t>
      </w:r>
      <w:r w:rsidRPr="00FF12CD">
        <w:rPr>
          <w:sz w:val="24"/>
          <w:lang w:val="ru-RU"/>
        </w:rPr>
        <w:t xml:space="preserve"> классных руководителей и обмениваются собственным творческим опытом и находками в деле воспитания детей;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 xml:space="preserve">взаимодействие с родителями посредством школьного сайта: </w:t>
      </w:r>
      <w:r w:rsidR="00FF12CD" w:rsidRPr="00FF12CD">
        <w:rPr>
          <w:sz w:val="24"/>
          <w:lang w:val="ru-RU"/>
        </w:rPr>
        <w:t>размещается информация</w:t>
      </w:r>
      <w:r w:rsidRPr="00FF12CD">
        <w:rPr>
          <w:sz w:val="24"/>
          <w:lang w:val="ru-RU"/>
        </w:rPr>
        <w:t xml:space="preserve">, предусматривающая ознакомление родителей, школьные новости </w:t>
      </w:r>
    </w:p>
    <w:p w:rsidR="002464AF" w:rsidRPr="00FF12CD" w:rsidRDefault="002464AF" w:rsidP="002464AF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b/>
          <w:i/>
          <w:sz w:val="24"/>
          <w:lang w:val="ru-RU"/>
        </w:rPr>
      </w:pPr>
      <w:r w:rsidRPr="00FF12CD">
        <w:rPr>
          <w:b/>
          <w:i/>
          <w:sz w:val="24"/>
          <w:lang w:val="ru-RU"/>
        </w:rPr>
        <w:t>На</w:t>
      </w:r>
      <w:r w:rsidR="00C650B5" w:rsidRPr="00FF12CD">
        <w:rPr>
          <w:b/>
          <w:i/>
          <w:sz w:val="24"/>
          <w:lang w:val="ru-RU"/>
        </w:rPr>
        <w:t xml:space="preserve"> </w:t>
      </w:r>
      <w:r w:rsidRPr="00FF12CD">
        <w:rPr>
          <w:b/>
          <w:i/>
          <w:sz w:val="24"/>
          <w:lang w:val="ru-RU"/>
        </w:rPr>
        <w:t>индивидуальном</w:t>
      </w:r>
      <w:r w:rsidR="00C650B5" w:rsidRPr="00FF12CD">
        <w:rPr>
          <w:b/>
          <w:i/>
          <w:sz w:val="24"/>
          <w:lang w:val="ru-RU"/>
        </w:rPr>
        <w:t xml:space="preserve"> </w:t>
      </w:r>
      <w:r w:rsidRPr="00FF12CD">
        <w:rPr>
          <w:b/>
          <w:i/>
          <w:sz w:val="24"/>
          <w:lang w:val="ru-RU"/>
        </w:rPr>
        <w:t>уровне: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обращение к специалистам по запросу родителей для решения острых конфликтных ситуаций;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464AF" w:rsidRPr="00FF12CD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FF12CD">
        <w:rPr>
          <w:sz w:val="24"/>
          <w:lang w:val="ru-RU"/>
        </w:rPr>
        <w:t>помощь со стороны родителей в подгото</w:t>
      </w:r>
      <w:r w:rsidR="00FF12CD">
        <w:rPr>
          <w:sz w:val="24"/>
          <w:lang w:val="ru-RU"/>
        </w:rPr>
        <w:t xml:space="preserve">вке и проведении общешкольных и </w:t>
      </w:r>
      <w:proofErr w:type="spellStart"/>
      <w:r w:rsidRPr="00FF12CD">
        <w:rPr>
          <w:sz w:val="24"/>
          <w:lang w:val="ru-RU"/>
        </w:rPr>
        <w:t>внутриклассных</w:t>
      </w:r>
      <w:proofErr w:type="spellEnd"/>
      <w:r w:rsidRPr="00FF12CD">
        <w:rPr>
          <w:sz w:val="24"/>
          <w:lang w:val="ru-RU"/>
        </w:rPr>
        <w:t xml:space="preserve"> мероприятий воспитательной направленности;</w:t>
      </w:r>
    </w:p>
    <w:p w:rsidR="002464AF" w:rsidRPr="00FF12CD" w:rsidRDefault="002464AF" w:rsidP="002464AF">
      <w:pPr>
        <w:pStyle w:val="11"/>
        <w:tabs>
          <w:tab w:val="left" w:pos="4450"/>
        </w:tabs>
        <w:ind w:left="0"/>
        <w:jc w:val="left"/>
        <w:rPr>
          <w:b w:val="0"/>
          <w:sz w:val="24"/>
          <w:szCs w:val="24"/>
        </w:rPr>
      </w:pPr>
      <w:r w:rsidRPr="00FF12CD">
        <w:rPr>
          <w:b w:val="0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464AF" w:rsidRPr="00FF12CD" w:rsidRDefault="002464AF" w:rsidP="002464AF">
      <w:pPr>
        <w:pStyle w:val="11"/>
        <w:tabs>
          <w:tab w:val="left" w:pos="4450"/>
        </w:tabs>
        <w:ind w:left="0"/>
        <w:jc w:val="left"/>
        <w:rPr>
          <w:b w:val="0"/>
          <w:sz w:val="24"/>
          <w:szCs w:val="24"/>
        </w:rPr>
      </w:pPr>
    </w:p>
    <w:p w:rsidR="00E52536" w:rsidRPr="00FF12CD" w:rsidRDefault="00E52536" w:rsidP="00E52536">
      <w:pPr>
        <w:pStyle w:val="a7"/>
        <w:jc w:val="center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 xml:space="preserve"> «Профилактика негативных явлений».</w:t>
      </w:r>
    </w:p>
    <w:p w:rsidR="002464AF" w:rsidRPr="00FF12CD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Совместная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деятельность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педагогов,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школьников,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родителей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 xml:space="preserve">направлению «Профилактика </w:t>
      </w:r>
      <w:r w:rsidR="00E52536" w:rsidRPr="00FF12CD">
        <w:rPr>
          <w:rFonts w:ascii="Times New Roman"/>
          <w:sz w:val="24"/>
          <w:szCs w:val="24"/>
          <w:lang w:val="ru-RU"/>
        </w:rPr>
        <w:t>негативных явлений</w:t>
      </w:r>
      <w:r w:rsidRPr="00FF12CD">
        <w:rPr>
          <w:rFonts w:ascii="Times New Roman"/>
          <w:sz w:val="24"/>
          <w:szCs w:val="24"/>
          <w:lang w:val="ru-RU"/>
        </w:rPr>
        <w:t>»</w:t>
      </w:r>
      <w:r w:rsidR="00E52536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включает в себя развитие творческих способностей и коммуникативных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навыков детей, формирование здорового образа жизни, воспитание культуры поведения,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создание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условий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формирования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12CD">
        <w:rPr>
          <w:rFonts w:ascii="Times New Roman"/>
          <w:sz w:val="24"/>
          <w:szCs w:val="24"/>
          <w:lang w:val="ru-RU"/>
        </w:rPr>
        <w:t>желанийучащихсяприноситьпользуобществу,уважениек</w:t>
      </w:r>
      <w:proofErr w:type="spellEnd"/>
      <w:proofErr w:type="gramEnd"/>
      <w:r w:rsidRPr="00FF12CD">
        <w:rPr>
          <w:rFonts w:ascii="Times New Roman"/>
          <w:sz w:val="24"/>
          <w:szCs w:val="24"/>
          <w:lang w:val="ru-RU"/>
        </w:rPr>
        <w:t xml:space="preserve"> правами свободам человека, позитивного отношения к жизни, стрессоустойчивости,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воспитанию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законопослушного поведения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реализуется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последующим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направлениям:</w:t>
      </w:r>
    </w:p>
    <w:p w:rsidR="002464AF" w:rsidRPr="00FF12CD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безнадзорности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правонарушений.</w:t>
      </w:r>
    </w:p>
    <w:p w:rsidR="002464AF" w:rsidRPr="00FF12CD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Создание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эффективной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системы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социальной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поддержки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подростков группы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риска,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направленнойнарешениепроблемдетскойиподростковойбезнадзорностиипреступности;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lastRenderedPageBreak/>
        <w:t>организация</w:t>
      </w:r>
      <w:r w:rsidRPr="00FF12CD">
        <w:rPr>
          <w:rFonts w:ascii="Times New Roman"/>
          <w:sz w:val="24"/>
          <w:szCs w:val="24"/>
          <w:lang w:val="ru-RU"/>
        </w:rPr>
        <w:tab/>
        <w:t>профилактической</w:t>
      </w:r>
      <w:r w:rsidRPr="00FF12CD">
        <w:rPr>
          <w:rFonts w:ascii="Times New Roman"/>
          <w:sz w:val="24"/>
          <w:szCs w:val="24"/>
          <w:lang w:val="ru-RU"/>
        </w:rPr>
        <w:tab/>
        <w:t>работы</w:t>
      </w:r>
      <w:r w:rsidRPr="00FF12CD">
        <w:rPr>
          <w:rFonts w:ascii="Times New Roman"/>
          <w:sz w:val="24"/>
          <w:szCs w:val="24"/>
          <w:lang w:val="ru-RU"/>
        </w:rPr>
        <w:tab/>
        <w:t>по</w:t>
      </w:r>
      <w:r w:rsidRPr="00FF12CD">
        <w:rPr>
          <w:rFonts w:ascii="Times New Roman"/>
          <w:sz w:val="24"/>
          <w:szCs w:val="24"/>
          <w:lang w:val="ru-RU"/>
        </w:rPr>
        <w:tab/>
      </w:r>
      <w:r w:rsidRPr="00FF12CD">
        <w:rPr>
          <w:rFonts w:ascii="Times New Roman"/>
          <w:spacing w:val="-1"/>
          <w:sz w:val="24"/>
          <w:szCs w:val="24"/>
          <w:lang w:val="ru-RU"/>
        </w:rPr>
        <w:t xml:space="preserve">предупреждению </w:t>
      </w:r>
      <w:r w:rsidRPr="00FF12CD">
        <w:rPr>
          <w:rFonts w:ascii="Times New Roman"/>
          <w:sz w:val="24"/>
          <w:szCs w:val="24"/>
          <w:lang w:val="ru-RU"/>
        </w:rPr>
        <w:t>правонарушений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школьников;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повышение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правовой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культуры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социально - </w:t>
      </w:r>
      <w:r w:rsidRPr="00FF12CD">
        <w:rPr>
          <w:rFonts w:ascii="Times New Roman"/>
          <w:sz w:val="24"/>
          <w:szCs w:val="24"/>
          <w:lang w:val="ru-RU"/>
        </w:rPr>
        <w:t>педагогической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компетенции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родителей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сотрудничество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организациями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 xml:space="preserve">службами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Плесецкого</w:t>
      </w:r>
      <w:proofErr w:type="spellEnd"/>
      <w:r w:rsidRPr="00FF12CD">
        <w:rPr>
          <w:rFonts w:ascii="Times New Roman"/>
          <w:sz w:val="24"/>
          <w:szCs w:val="24"/>
          <w:lang w:val="ru-RU"/>
        </w:rPr>
        <w:t xml:space="preserve"> района по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работе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семьей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целью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повышения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воспитательной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функции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семьи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обеспечению;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корректировки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воспитания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семьях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отдельных учащихся;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воспитание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ответственности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порученное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дело;</w:t>
      </w:r>
    </w:p>
    <w:p w:rsidR="002464AF" w:rsidRPr="00FF12CD" w:rsidRDefault="002464AF" w:rsidP="00D1098C">
      <w:pPr>
        <w:pStyle w:val="a7"/>
        <w:numPr>
          <w:ilvl w:val="0"/>
          <w:numId w:val="19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формирование уважительного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отношения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материальным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ценностям.</w:t>
      </w:r>
    </w:p>
    <w:p w:rsidR="002464AF" w:rsidRPr="00FF12CD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2464AF">
      <w:pPr>
        <w:pStyle w:val="a7"/>
        <w:rPr>
          <w:rFonts w:ascii="Times New Roman"/>
          <w:b/>
          <w:i/>
          <w:sz w:val="24"/>
          <w:szCs w:val="24"/>
          <w:lang w:val="ru-RU"/>
        </w:rPr>
      </w:pPr>
      <w:r w:rsidRPr="00FF12CD">
        <w:rPr>
          <w:rFonts w:ascii="Times New Roman"/>
          <w:b/>
          <w:i/>
          <w:sz w:val="24"/>
          <w:szCs w:val="24"/>
          <w:lang w:val="ru-RU"/>
        </w:rPr>
        <w:t>Реализация</w:t>
      </w:r>
      <w:r w:rsidR="00EC449B" w:rsidRPr="00FF12CD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i/>
          <w:sz w:val="24"/>
          <w:szCs w:val="24"/>
          <w:lang w:val="ru-RU"/>
        </w:rPr>
        <w:t>путем:</w:t>
      </w:r>
    </w:p>
    <w:p w:rsidR="002464AF" w:rsidRPr="00FF12CD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составления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корректировки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социального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паспорта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класса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школы;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выявления семей 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находящихся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социально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опасном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положении,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«группы риска»;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создания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банка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данных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неблагополучных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группы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риска;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выявления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детей, систематически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пропускающих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уроки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без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уважительных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причин;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посещения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дому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целью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изучения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жилищно-бытовых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условий;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разработки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памяток «Мои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права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обязанности»; оформление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стенда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«Безопасность»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родительских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лекториев;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мероприятий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рамках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«Всероссийского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дня правовой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помощи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детям»;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мероприятий в рамках Межведомственной комплексной оперативно-профилактической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операции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"Дети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России";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взаимодействия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инспектором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делам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несовершеннолетних;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вовлечения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состоящих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ВШУ,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общественно-значимую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деятельность;</w:t>
      </w:r>
    </w:p>
    <w:p w:rsidR="002464AF" w:rsidRPr="00FF12CD" w:rsidRDefault="002464AF" w:rsidP="00D1098C">
      <w:pPr>
        <w:pStyle w:val="a7"/>
        <w:numPr>
          <w:ilvl w:val="0"/>
          <w:numId w:val="20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 встреч с работниками прокуратуры, комиссии по делам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несовершеннолетних,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полиции.</w:t>
      </w: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суицидального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поведения.</w:t>
      </w:r>
    </w:p>
    <w:p w:rsidR="002464AF" w:rsidRPr="00FF12CD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оказать помощь в решении личностных проблем социализации и построении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конструктивных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отношений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родителями, педагогами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сверстниками;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содействовать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профилактике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неврозов;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 xml:space="preserve">способствовать развитию навыков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саморегуляции</w:t>
      </w:r>
      <w:proofErr w:type="spellEnd"/>
      <w:r w:rsidRPr="00FF12CD">
        <w:rPr>
          <w:rFonts w:ascii="Times New Roman"/>
          <w:sz w:val="24"/>
          <w:szCs w:val="24"/>
          <w:lang w:val="ru-RU"/>
        </w:rPr>
        <w:t xml:space="preserve"> и управления стрессом.</w:t>
      </w:r>
    </w:p>
    <w:p w:rsidR="002464AF" w:rsidRPr="00FF12CD" w:rsidRDefault="002464AF" w:rsidP="002464AF">
      <w:pPr>
        <w:pStyle w:val="a7"/>
        <w:ind w:left="720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2464AF">
      <w:pPr>
        <w:pStyle w:val="a7"/>
        <w:ind w:left="720"/>
        <w:rPr>
          <w:rFonts w:ascii="Times New Roman"/>
          <w:b/>
          <w:i/>
          <w:sz w:val="24"/>
          <w:szCs w:val="24"/>
          <w:lang w:val="ru-RU"/>
        </w:rPr>
      </w:pPr>
      <w:r w:rsidRPr="00FF12CD">
        <w:rPr>
          <w:rFonts w:ascii="Times New Roman"/>
          <w:b/>
          <w:i/>
          <w:sz w:val="24"/>
          <w:szCs w:val="24"/>
          <w:lang w:val="ru-RU"/>
        </w:rPr>
        <w:t>Реализация</w:t>
      </w:r>
      <w:r w:rsidR="00EC449B" w:rsidRPr="00FF12CD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i/>
          <w:sz w:val="24"/>
          <w:szCs w:val="24"/>
          <w:lang w:val="ru-RU"/>
        </w:rPr>
        <w:t>путем: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лекториев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педагогического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коллектива;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индивидуальных консультаций с учителями-предметниками и классными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руководителями;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общешкольных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родительских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собраний;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лекториев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родителей;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консультаций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родителей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оказавшихся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кризисной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ситуации;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мониторинга среди учащихся по выявлению детей, находящихся в кризисной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ситуации,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FF12CD">
        <w:rPr>
          <w:rFonts w:ascii="Times New Roman"/>
          <w:sz w:val="24"/>
          <w:szCs w:val="24"/>
          <w:lang w:val="ru-RU"/>
        </w:rPr>
        <w:t>по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средством</w:t>
      </w:r>
      <w:proofErr w:type="gramEnd"/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заполнения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последующего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анализа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«карты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факторов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суицидального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риска»;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изучения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межличностных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взаимоотношений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классных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коллективах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(социометрия)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выявление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«изолированных»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детей;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FF12CD">
        <w:rPr>
          <w:rFonts w:ascii="Times New Roman"/>
          <w:sz w:val="24"/>
          <w:szCs w:val="24"/>
          <w:lang w:val="ru-RU"/>
        </w:rPr>
        <w:t>комплекснойпсихологическойдиагностикиучащихсяпроблемамиобучения,развития</w:t>
      </w:r>
      <w:proofErr w:type="gramEnd"/>
      <w:r w:rsidRPr="00FF12CD">
        <w:rPr>
          <w:rFonts w:ascii="Times New Roman"/>
          <w:sz w:val="24"/>
          <w:szCs w:val="24"/>
          <w:lang w:val="ru-RU"/>
        </w:rPr>
        <w:t>,воспитания.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Тематических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классных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часов.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Консультации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 учащихся,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оказавшихся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кризисной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ситуации;</w:t>
      </w:r>
    </w:p>
    <w:p w:rsidR="002464AF" w:rsidRPr="00FF12CD" w:rsidRDefault="002464AF" w:rsidP="00D1098C">
      <w:pPr>
        <w:pStyle w:val="a7"/>
        <w:numPr>
          <w:ilvl w:val="0"/>
          <w:numId w:val="21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Информирования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действии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«Телефонов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доверия»,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памятки,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инструкции.</w:t>
      </w:r>
    </w:p>
    <w:p w:rsidR="002464AF" w:rsidRPr="00FF12CD" w:rsidRDefault="002464AF" w:rsidP="00C650B5">
      <w:pPr>
        <w:pStyle w:val="a7"/>
        <w:jc w:val="center"/>
        <w:rPr>
          <w:rFonts w:ascii="Times New Roman"/>
          <w:b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spacing w:val="-57"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экстремизма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терроризма</w:t>
      </w:r>
      <w:r w:rsidRPr="00FF12CD">
        <w:rPr>
          <w:rFonts w:ascii="Times New Roman"/>
          <w:sz w:val="24"/>
          <w:szCs w:val="24"/>
          <w:lang w:val="ru-RU"/>
        </w:rPr>
        <w:t>.</w:t>
      </w:r>
    </w:p>
    <w:p w:rsidR="002464AF" w:rsidRPr="00FF12CD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</w:t>
      </w:r>
      <w:r w:rsidR="00EC449B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Воспитание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культуры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толерантности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межнационального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согласия;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Достижение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необходимого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уровня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правовой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культуры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как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основы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толерантного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сознания и</w:t>
      </w:r>
      <w:r w:rsidR="00EC449B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lastRenderedPageBreak/>
        <w:t>поведения;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принципах уважения прав и свобод человека, стремления к межэтническому миру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согласию, готовности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диалогу;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разработка и реализация комплексного плана, направленного на формирование 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подрастающего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поколения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позитивных установок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этническое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многообразие.</w:t>
      </w:r>
    </w:p>
    <w:p w:rsidR="002464AF" w:rsidRPr="00FF12CD" w:rsidRDefault="002464AF" w:rsidP="002464AF">
      <w:pPr>
        <w:pStyle w:val="a7"/>
        <w:ind w:left="720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2464AF">
      <w:pPr>
        <w:pStyle w:val="a7"/>
        <w:ind w:left="720"/>
        <w:rPr>
          <w:rFonts w:ascii="Times New Roman"/>
          <w:b/>
          <w:i/>
          <w:sz w:val="24"/>
          <w:szCs w:val="24"/>
          <w:lang w:val="ru-RU"/>
        </w:rPr>
      </w:pPr>
      <w:r w:rsidRPr="00FF12CD">
        <w:rPr>
          <w:rFonts w:ascii="Times New Roman"/>
          <w:b/>
          <w:i/>
          <w:sz w:val="24"/>
          <w:szCs w:val="24"/>
          <w:lang w:val="ru-RU"/>
        </w:rPr>
        <w:t>Реализация</w:t>
      </w:r>
      <w:r w:rsidR="00086D21" w:rsidRPr="00FF12CD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i/>
          <w:sz w:val="24"/>
          <w:szCs w:val="24"/>
          <w:lang w:val="ru-RU"/>
        </w:rPr>
        <w:t>путем: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плановой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эвакуации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обучающихся;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учебы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работников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безопасности;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уроков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Мира,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классных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часов,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посвященных трагедии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Беслане.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 тематических классных часов по проблеме воспитания толерантности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 обучающихся, по профилактике экстремизма, расовой, национальной,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религиозной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розни;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 родительских собраний по проблеме воспитания толерантности 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обучающихся,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попрофилактике</w:t>
      </w:r>
      <w:proofErr w:type="spellEnd"/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проявлений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экстремизма;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уроков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доброты,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нравственности;</w:t>
      </w:r>
    </w:p>
    <w:p w:rsidR="002464AF" w:rsidRPr="00FF12CD" w:rsidRDefault="002464AF" w:rsidP="00D1098C">
      <w:pPr>
        <w:pStyle w:val="a7"/>
        <w:numPr>
          <w:ilvl w:val="0"/>
          <w:numId w:val="22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встречи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работниками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правоохранительных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органов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вопросу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ответственности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 участие 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противоправных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действиях;</w:t>
      </w:r>
    </w:p>
    <w:p w:rsidR="002464AF" w:rsidRPr="00FF12CD" w:rsidRDefault="002464AF" w:rsidP="00C650B5">
      <w:pPr>
        <w:pStyle w:val="a7"/>
        <w:jc w:val="center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 xml:space="preserve">Профилактика алкоголизма, наркомании и </w:t>
      </w:r>
      <w:proofErr w:type="spellStart"/>
      <w:r w:rsidRPr="00FF12CD">
        <w:rPr>
          <w:rFonts w:ascii="Times New Roman"/>
          <w:b/>
          <w:sz w:val="24"/>
          <w:szCs w:val="24"/>
          <w:lang w:val="ru-RU"/>
        </w:rPr>
        <w:t>табакокурения</w:t>
      </w:r>
      <w:proofErr w:type="spellEnd"/>
      <w:r w:rsidRPr="00FF12CD">
        <w:rPr>
          <w:rFonts w:ascii="Times New Roman"/>
          <w:sz w:val="24"/>
          <w:szCs w:val="24"/>
          <w:lang w:val="ru-RU"/>
        </w:rPr>
        <w:t>.</w:t>
      </w:r>
    </w:p>
    <w:p w:rsidR="002464AF" w:rsidRPr="00FF12CD" w:rsidRDefault="00FF12CD" w:rsidP="002464AF">
      <w:pPr>
        <w:pStyle w:val="a7"/>
        <w:jc w:val="left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 воспитания</w:t>
      </w:r>
      <w:r w:rsidR="002464AF" w:rsidRPr="00FF12CD">
        <w:rPr>
          <w:rFonts w:ascii="Times New Roman"/>
          <w:b/>
          <w:sz w:val="24"/>
          <w:szCs w:val="24"/>
          <w:lang w:val="ru-RU"/>
        </w:rPr>
        <w:t>:</w:t>
      </w:r>
    </w:p>
    <w:p w:rsidR="002464AF" w:rsidRPr="00FF12CD" w:rsidRDefault="002464AF" w:rsidP="00D1098C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учащимися,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педагогами, родителями;</w:t>
      </w:r>
    </w:p>
    <w:p w:rsidR="002464AF" w:rsidRPr="00FF12CD" w:rsidRDefault="002464AF" w:rsidP="00D1098C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способствовать обеспечению условий для организации и проведения мероприятий,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направленных на формирование у учащихся стремления к ведению здорового образа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жизни; повышать значимость здорового образа жизни, престижность здорового поведения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через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систему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воспитательных мероприятий;</w:t>
      </w:r>
    </w:p>
    <w:p w:rsidR="002464AF" w:rsidRPr="00FF12CD" w:rsidRDefault="002464AF" w:rsidP="00D1098C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2464AF" w:rsidRPr="00FF12CD" w:rsidRDefault="002464AF" w:rsidP="00D1098C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2464AF" w:rsidRPr="00FF12CD" w:rsidRDefault="002464AF" w:rsidP="00D1098C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464AF" w:rsidRPr="00FF12CD" w:rsidRDefault="002464AF" w:rsidP="002464AF">
      <w:pPr>
        <w:pStyle w:val="a7"/>
        <w:jc w:val="left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086D21">
      <w:pPr>
        <w:pStyle w:val="a7"/>
        <w:rPr>
          <w:rFonts w:ascii="Times New Roman"/>
          <w:b/>
          <w:i/>
          <w:sz w:val="24"/>
          <w:szCs w:val="24"/>
          <w:lang w:val="ru-RU"/>
        </w:rPr>
      </w:pPr>
      <w:r w:rsidRPr="00FF12CD">
        <w:rPr>
          <w:rFonts w:ascii="Times New Roman"/>
          <w:b/>
          <w:i/>
          <w:sz w:val="24"/>
          <w:szCs w:val="24"/>
          <w:lang w:val="ru-RU"/>
        </w:rPr>
        <w:t>Реализация</w:t>
      </w:r>
      <w:r w:rsidR="00086D21" w:rsidRPr="00FF12CD">
        <w:rPr>
          <w:rFonts w:ascii="Times New Roman"/>
          <w:b/>
          <w:i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i/>
          <w:sz w:val="24"/>
          <w:szCs w:val="24"/>
          <w:lang w:val="ru-RU"/>
        </w:rPr>
        <w:t>путем:</w:t>
      </w:r>
    </w:p>
    <w:p w:rsidR="002464AF" w:rsidRPr="00FF12CD" w:rsidRDefault="002464AF" w:rsidP="00086D21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установления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неблагополучных, неполных, малообеспеченных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семей, детей,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состоящих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под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опекой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попечительством;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установления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учащихся, склонных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употреблению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алкоголя, наркотиков,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токсических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веществ,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табакокурению</w:t>
      </w:r>
      <w:proofErr w:type="spellEnd"/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проведение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ними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профилактической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работы;</w:t>
      </w:r>
    </w:p>
    <w:p w:rsidR="002464AF" w:rsidRPr="00FF12CD" w:rsidRDefault="00FF12CD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совместных рейдов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с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сотрудниками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полиции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на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предмет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выявления </w:t>
      </w:r>
      <w:r w:rsidR="002464AF" w:rsidRPr="00FF12CD">
        <w:rPr>
          <w:rFonts w:ascii="Times New Roman"/>
          <w:sz w:val="24"/>
          <w:szCs w:val="24"/>
          <w:lang w:val="ru-RU"/>
        </w:rPr>
        <w:t>мест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(скоплений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учащихся</w:t>
      </w:r>
      <w:r w:rsidRPr="00FF12CD">
        <w:rPr>
          <w:rFonts w:ascii="Times New Roman"/>
          <w:sz w:val="24"/>
          <w:szCs w:val="24"/>
          <w:lang w:val="ru-RU"/>
        </w:rPr>
        <w:t>), отрицательно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воздействующих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на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="002464AF" w:rsidRPr="00FF12CD">
        <w:rPr>
          <w:rFonts w:ascii="Times New Roman"/>
          <w:sz w:val="24"/>
          <w:szCs w:val="24"/>
          <w:lang w:val="ru-RU"/>
        </w:rPr>
        <w:t>детей;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корректировки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картотеки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ндивидуального</w:t>
      </w:r>
      <w:proofErr w:type="spellEnd"/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учёта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подростков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«группы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риска»;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проведение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операции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«Занятость»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(вовлечение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кружки, клубы,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секции);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контроля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над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внеурочной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занятостью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профилактических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рейдов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«Подросток»;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размещения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информационно-методических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материалов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сайте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школы;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контроля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над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посещаемостью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учебных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занятий, выявление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учащихся, не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посещающих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школу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неуважительным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причинам, профилактическая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работа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ними,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своевременное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реагирование;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лекториев, циклов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бесед, круглых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столов, тематических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классных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часов,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 xml:space="preserve">акций,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квестов</w:t>
      </w:r>
      <w:proofErr w:type="spellEnd"/>
      <w:r w:rsidRPr="00FF12CD">
        <w:rPr>
          <w:rFonts w:ascii="Times New Roman"/>
          <w:sz w:val="24"/>
          <w:szCs w:val="24"/>
          <w:lang w:val="ru-RU"/>
        </w:rPr>
        <w:t>, конкурсов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FF12CD" w:rsidRDefault="002464AF" w:rsidP="00D1098C">
      <w:pPr>
        <w:pStyle w:val="a7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lastRenderedPageBreak/>
        <w:t>систематического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выявления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нарушающих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Устав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школы,</w:t>
      </w:r>
      <w:r w:rsidR="00086D21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Закон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РФ</w:t>
      </w:r>
    </w:p>
    <w:p w:rsidR="002464AF" w:rsidRPr="00FF12CD" w:rsidRDefault="002464AF" w:rsidP="00086D21">
      <w:pPr>
        <w:pStyle w:val="a7"/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«Об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ограничении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курени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табака»,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Законы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«О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профилактике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наркомании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токсикомании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территории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РФ», </w:t>
      </w:r>
      <w:r w:rsidRPr="00FF12CD">
        <w:rPr>
          <w:rFonts w:ascii="Times New Roman"/>
          <w:sz w:val="24"/>
          <w:szCs w:val="24"/>
          <w:lang w:val="ru-RU"/>
        </w:rPr>
        <w:t>«О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мерах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предупреждению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причинения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вреда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здоровью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развитию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несовершеннолетних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FF12CD">
        <w:rPr>
          <w:rFonts w:ascii="Times New Roman"/>
          <w:sz w:val="24"/>
          <w:szCs w:val="24"/>
          <w:lang w:val="ru-RU"/>
        </w:rPr>
        <w:t>в</w:t>
      </w:r>
      <w:r w:rsidR="00FF12CD">
        <w:rPr>
          <w:rFonts w:ascii="Times New Roman"/>
          <w:sz w:val="24"/>
          <w:szCs w:val="24"/>
          <w:lang w:val="ru-RU"/>
        </w:rPr>
        <w:t xml:space="preserve"> 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</w:t>
      </w:r>
      <w:proofErr w:type="gramEnd"/>
      <w:r w:rsidRPr="00FF12CD">
        <w:rPr>
          <w:rFonts w:ascii="Times New Roman"/>
          <w:sz w:val="24"/>
          <w:szCs w:val="24"/>
          <w:lang w:val="ru-RU"/>
        </w:rPr>
        <w:t>»,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«О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защите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несовершеннолетних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от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угрозы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алкогольной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зависимости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профилактике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алкоголизма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среди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несовершеннолетних»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другие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нормативные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акты, регулирующие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поведение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школьников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принятие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мер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воспитательного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воздействия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ним;</w:t>
      </w:r>
    </w:p>
    <w:p w:rsidR="002464AF" w:rsidRPr="00FF12CD" w:rsidRDefault="002464AF" w:rsidP="00D1098C">
      <w:pPr>
        <w:pStyle w:val="a7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семинаров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элементами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тренинга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профилактике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наркомании,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табакокурению</w:t>
      </w:r>
      <w:proofErr w:type="spellEnd"/>
      <w:r w:rsidRPr="00FF12CD">
        <w:rPr>
          <w:rFonts w:ascii="Times New Roman"/>
          <w:sz w:val="24"/>
          <w:szCs w:val="24"/>
          <w:lang w:val="ru-RU"/>
        </w:rPr>
        <w:t>, алкоголизма;</w:t>
      </w:r>
    </w:p>
    <w:p w:rsidR="002464AF" w:rsidRPr="00FF12CD" w:rsidRDefault="002464AF" w:rsidP="00D1098C">
      <w:pPr>
        <w:pStyle w:val="a7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консультаций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родителей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вопросам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профилактики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алкоголизма,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наркозависимости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лечения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последствий.</w:t>
      </w:r>
    </w:p>
    <w:p w:rsidR="002464AF" w:rsidRPr="00FF12CD" w:rsidRDefault="002464AF" w:rsidP="00D1098C">
      <w:pPr>
        <w:pStyle w:val="a7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Организации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родительских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собраний,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лекториев, анкетирования.</w:t>
      </w:r>
    </w:p>
    <w:p w:rsidR="002464AF" w:rsidRPr="00FF12CD" w:rsidRDefault="002464AF" w:rsidP="00086D21">
      <w:pPr>
        <w:pStyle w:val="a7"/>
        <w:jc w:val="left"/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 xml:space="preserve">Программы антинаркотического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воспитания"В</w:t>
      </w:r>
      <w:proofErr w:type="spellEnd"/>
      <w:r w:rsidRPr="00FF12CD">
        <w:rPr>
          <w:rFonts w:ascii="Times New Roman"/>
          <w:sz w:val="24"/>
          <w:szCs w:val="24"/>
          <w:lang w:val="ru-RU"/>
        </w:rPr>
        <w:t xml:space="preserve"> мир без наркотиков "МБОУ «Торосозерская школа»).</w:t>
      </w:r>
    </w:p>
    <w:p w:rsidR="002464AF" w:rsidRPr="00FF12CD" w:rsidRDefault="002464AF" w:rsidP="00086D21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Профилактика безопасности жизнедеятельности.</w:t>
      </w:r>
    </w:p>
    <w:p w:rsidR="002464AF" w:rsidRPr="00FF12CD" w:rsidRDefault="002464AF" w:rsidP="002464AF">
      <w:pPr>
        <w:pStyle w:val="a7"/>
        <w:jc w:val="left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</w:t>
      </w:r>
      <w:r w:rsidR="00CA0FAC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FF12CD" w:rsidRDefault="002464AF" w:rsidP="00D1098C">
      <w:pPr>
        <w:pStyle w:val="a7"/>
        <w:numPr>
          <w:ilvl w:val="0"/>
          <w:numId w:val="25"/>
        </w:numPr>
        <w:rPr>
          <w:rFonts w:ascii="Times New Roman" w:eastAsia="Times New Roman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/>
        </w:rPr>
        <w:t>формирование готовности к опасностям и к противодействию им, изучение видов опасностей, способов их преодоления;</w:t>
      </w:r>
    </w:p>
    <w:p w:rsidR="002464AF" w:rsidRPr="00FF12CD" w:rsidRDefault="002464AF" w:rsidP="00D1098C">
      <w:pPr>
        <w:pStyle w:val="a7"/>
        <w:numPr>
          <w:ilvl w:val="0"/>
          <w:numId w:val="25"/>
        </w:numPr>
        <w:rPr>
          <w:rFonts w:ascii="Times New Roman" w:eastAsia="Times New Roman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/>
        </w:rPr>
        <w:t>раннее выявления причин и признаков опасных ситуаций, их предотвращение и устранение;</w:t>
      </w:r>
    </w:p>
    <w:p w:rsidR="002464AF" w:rsidRPr="00FF12CD" w:rsidRDefault="002464AF" w:rsidP="00D1098C">
      <w:pPr>
        <w:pStyle w:val="a7"/>
        <w:numPr>
          <w:ilvl w:val="0"/>
          <w:numId w:val="25"/>
        </w:numPr>
        <w:rPr>
          <w:rFonts w:ascii="Times New Roman" w:eastAsia="Times New Roman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/>
        </w:rPr>
        <w:t>обеспечение условий и возможностей для самозащиты, спасения и защиты других людей;</w:t>
      </w:r>
    </w:p>
    <w:p w:rsidR="002464AF" w:rsidRPr="00FF12CD" w:rsidRDefault="002464AF" w:rsidP="00D1098C">
      <w:pPr>
        <w:pStyle w:val="a7"/>
        <w:numPr>
          <w:ilvl w:val="0"/>
          <w:numId w:val="25"/>
        </w:numPr>
        <w:rPr>
          <w:rFonts w:ascii="Times New Roman" w:eastAsia="Times New Roman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/>
        </w:rPr>
        <w:t>формирование навыков правильного поведения при опасностях;</w:t>
      </w:r>
    </w:p>
    <w:p w:rsidR="002464AF" w:rsidRPr="00FF12CD" w:rsidRDefault="002464AF" w:rsidP="00D1098C">
      <w:pPr>
        <w:pStyle w:val="a7"/>
        <w:numPr>
          <w:ilvl w:val="0"/>
          <w:numId w:val="25"/>
        </w:numPr>
        <w:rPr>
          <w:rFonts w:ascii="Times New Roman" w:eastAsia="Times New Roman"/>
          <w:sz w:val="24"/>
          <w:szCs w:val="24"/>
          <w:lang w:val="ru-RU"/>
        </w:rPr>
      </w:pPr>
      <w:r w:rsidRPr="00FF12CD">
        <w:rPr>
          <w:sz w:val="24"/>
          <w:szCs w:val="24"/>
          <w:lang w:val="ru-RU"/>
        </w:rPr>
        <w:t>формированиеуобучающихсясознательногоиответственногоотношенияквопросамличнойиобщественнойбезопасности</w:t>
      </w:r>
      <w:r w:rsidRPr="00FF12CD">
        <w:rPr>
          <w:sz w:val="24"/>
          <w:szCs w:val="24"/>
          <w:lang w:val="ru-RU"/>
        </w:rPr>
        <w:t xml:space="preserve">;  </w:t>
      </w:r>
    </w:p>
    <w:p w:rsidR="002464AF" w:rsidRPr="00FF12CD" w:rsidRDefault="002464AF" w:rsidP="00D1098C">
      <w:pPr>
        <w:pStyle w:val="a9"/>
        <w:numPr>
          <w:ilvl w:val="0"/>
          <w:numId w:val="25"/>
        </w:numPr>
        <w:rPr>
          <w:b/>
          <w:iCs/>
          <w:color w:val="000000" w:themeColor="text1"/>
          <w:w w:val="0"/>
        </w:rPr>
      </w:pPr>
      <w:r w:rsidRPr="00FF12CD">
        <w:t xml:space="preserve">совершенствование морально-психологического состояния и физического развития подрастающего поколения. </w:t>
      </w:r>
    </w:p>
    <w:p w:rsidR="002464AF" w:rsidRPr="00FF12CD" w:rsidRDefault="002464AF" w:rsidP="00D1098C">
      <w:pPr>
        <w:pStyle w:val="a5"/>
        <w:widowControl/>
        <w:numPr>
          <w:ilvl w:val="0"/>
          <w:numId w:val="25"/>
        </w:numPr>
        <w:wordWrap/>
        <w:autoSpaceDE/>
        <w:autoSpaceDN/>
        <w:rPr>
          <w:sz w:val="24"/>
          <w:lang w:val="ru-RU" w:eastAsia="ru-RU"/>
        </w:rPr>
      </w:pPr>
      <w:r w:rsidRPr="00FF12CD">
        <w:rPr>
          <w:sz w:val="24"/>
          <w:lang w:val="ru-RU" w:eastAsia="ru-RU"/>
        </w:rPr>
        <w:t>развитие у детей чувства ответственности за своё поведение, бережного отношения к своему здоровью и здоровью окружающих;</w:t>
      </w:r>
    </w:p>
    <w:p w:rsidR="002464AF" w:rsidRPr="00FF12CD" w:rsidRDefault="002464AF" w:rsidP="00D1098C">
      <w:pPr>
        <w:pStyle w:val="a5"/>
        <w:widowControl/>
        <w:numPr>
          <w:ilvl w:val="0"/>
          <w:numId w:val="25"/>
        </w:numPr>
        <w:wordWrap/>
        <w:autoSpaceDE/>
        <w:autoSpaceDN/>
        <w:rPr>
          <w:sz w:val="24"/>
          <w:lang w:val="ru-RU" w:eastAsia="ru-RU"/>
        </w:rPr>
      </w:pPr>
      <w:r w:rsidRPr="00FF12CD">
        <w:rPr>
          <w:sz w:val="24"/>
          <w:lang w:val="ru-RU" w:eastAsia="ru-RU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:rsidR="002464AF" w:rsidRPr="00FF12CD" w:rsidRDefault="002464AF" w:rsidP="002464AF">
      <w:pPr>
        <w:contextualSpacing/>
        <w:rPr>
          <w:sz w:val="24"/>
          <w:lang w:val="ru-RU" w:eastAsia="ru-RU"/>
        </w:rPr>
      </w:pPr>
    </w:p>
    <w:p w:rsidR="002464AF" w:rsidRPr="00FF12CD" w:rsidRDefault="002464AF" w:rsidP="002464AF">
      <w:pPr>
        <w:pStyle w:val="a7"/>
        <w:jc w:val="left"/>
        <w:rPr>
          <w:b/>
          <w:i/>
          <w:sz w:val="24"/>
          <w:szCs w:val="24"/>
          <w:lang w:val="ru-RU"/>
        </w:rPr>
      </w:pPr>
      <w:r w:rsidRPr="00FF12CD">
        <w:rPr>
          <w:b/>
          <w:i/>
          <w:sz w:val="24"/>
          <w:szCs w:val="24"/>
          <w:lang w:val="ru-RU"/>
        </w:rPr>
        <w:t>Реализация</w:t>
      </w:r>
      <w:r w:rsidR="00CA0FAC" w:rsidRPr="00FF12CD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r w:rsidRPr="00FF12CD">
        <w:rPr>
          <w:b/>
          <w:i/>
          <w:sz w:val="24"/>
          <w:szCs w:val="24"/>
          <w:lang w:val="ru-RU"/>
        </w:rPr>
        <w:t>путем</w:t>
      </w:r>
      <w:r w:rsidRPr="00FF12CD">
        <w:rPr>
          <w:b/>
          <w:i/>
          <w:sz w:val="24"/>
          <w:szCs w:val="24"/>
          <w:lang w:val="ru-RU"/>
        </w:rPr>
        <w:t>:</w:t>
      </w:r>
    </w:p>
    <w:p w:rsidR="002464AF" w:rsidRPr="00FF12CD" w:rsidRDefault="002464AF" w:rsidP="00D1098C">
      <w:pPr>
        <w:pStyle w:val="a7"/>
        <w:numPr>
          <w:ilvl w:val="0"/>
          <w:numId w:val="27"/>
        </w:numPr>
        <w:rPr>
          <w:rStyle w:val="elementhandle"/>
          <w:sz w:val="24"/>
          <w:szCs w:val="24"/>
          <w:lang w:val="ru-RU"/>
        </w:rPr>
      </w:pPr>
      <w:r w:rsidRPr="00FF12CD">
        <w:rPr>
          <w:rStyle w:val="elementhandle"/>
          <w:sz w:val="24"/>
          <w:szCs w:val="24"/>
          <w:lang w:val="ru-RU"/>
        </w:rPr>
        <w:t>программы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по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изучению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правил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дорожного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движения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в</w:t>
      </w:r>
      <w:r w:rsidR="00CA0FAC" w:rsidRPr="00FF12CD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elementhandle"/>
          <w:sz w:val="24"/>
          <w:szCs w:val="24"/>
          <w:lang w:val="ru-RU"/>
        </w:rPr>
        <w:t>школе</w:t>
      </w:r>
      <w:r w:rsidRPr="00FF12CD">
        <w:rPr>
          <w:rStyle w:val="elementhandle"/>
          <w:sz w:val="24"/>
          <w:szCs w:val="24"/>
          <w:lang w:val="ru-RU"/>
        </w:rPr>
        <w:t>;</w:t>
      </w:r>
    </w:p>
    <w:p w:rsidR="002464AF" w:rsidRPr="00FF12CD" w:rsidRDefault="002464AF" w:rsidP="00D1098C">
      <w:pPr>
        <w:pStyle w:val="a7"/>
        <w:numPr>
          <w:ilvl w:val="0"/>
          <w:numId w:val="27"/>
        </w:numPr>
        <w:jc w:val="left"/>
        <w:rPr>
          <w:sz w:val="24"/>
          <w:szCs w:val="24"/>
          <w:lang w:val="ru-RU"/>
        </w:rPr>
      </w:pPr>
      <w:r w:rsidRPr="00FF12CD">
        <w:rPr>
          <w:sz w:val="24"/>
          <w:szCs w:val="24"/>
          <w:lang w:val="ru-RU"/>
        </w:rPr>
        <w:t>организации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лекториев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циклов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бесед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круглых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столов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тематических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классных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FF12CD">
        <w:rPr>
          <w:sz w:val="24"/>
          <w:szCs w:val="24"/>
          <w:lang w:val="ru-RU"/>
        </w:rPr>
        <w:t>часов</w:t>
      </w:r>
      <w:r w:rsidRPr="00FF12CD">
        <w:rPr>
          <w:sz w:val="24"/>
          <w:szCs w:val="24"/>
          <w:lang w:val="ru-RU"/>
        </w:rPr>
        <w:t>,</w:t>
      </w:r>
      <w:r w:rsidRPr="00FF12CD">
        <w:rPr>
          <w:sz w:val="24"/>
          <w:szCs w:val="24"/>
          <w:lang w:val="ru-RU"/>
        </w:rPr>
        <w:t>акций</w:t>
      </w:r>
      <w:proofErr w:type="spellEnd"/>
      <w:proofErr w:type="gramEnd"/>
      <w:r w:rsidRPr="00FF12CD">
        <w:rPr>
          <w:sz w:val="24"/>
          <w:szCs w:val="24"/>
          <w:lang w:val="ru-RU"/>
        </w:rPr>
        <w:t xml:space="preserve">, </w:t>
      </w:r>
      <w:proofErr w:type="spellStart"/>
      <w:r w:rsidRPr="00FF12CD">
        <w:rPr>
          <w:sz w:val="24"/>
          <w:szCs w:val="24"/>
          <w:lang w:val="ru-RU"/>
        </w:rPr>
        <w:t>квестов</w:t>
      </w:r>
      <w:proofErr w:type="spellEnd"/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конкурсов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для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учащихся</w:t>
      </w:r>
      <w:r w:rsidRPr="00FF12CD">
        <w:rPr>
          <w:sz w:val="24"/>
          <w:szCs w:val="24"/>
          <w:lang w:val="ru-RU"/>
        </w:rPr>
        <w:t>;</w:t>
      </w:r>
    </w:p>
    <w:p w:rsidR="002464AF" w:rsidRPr="00FF12CD" w:rsidRDefault="002464AF" w:rsidP="00D1098C">
      <w:pPr>
        <w:pStyle w:val="a7"/>
        <w:numPr>
          <w:ilvl w:val="0"/>
          <w:numId w:val="27"/>
        </w:numPr>
        <w:jc w:val="left"/>
        <w:rPr>
          <w:sz w:val="24"/>
          <w:szCs w:val="24"/>
          <w:lang w:val="ru-RU"/>
        </w:rPr>
      </w:pPr>
      <w:proofErr w:type="spellStart"/>
      <w:r w:rsidRPr="00FF12CD">
        <w:rPr>
          <w:rFonts w:ascii="Times New Roman"/>
          <w:sz w:val="24"/>
          <w:szCs w:val="24"/>
          <w:lang w:val="ru-RU"/>
        </w:rPr>
        <w:t>разработк</w:t>
      </w:r>
      <w:proofErr w:type="spellEnd"/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и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 xml:space="preserve">памяток </w:t>
      </w:r>
      <w:r w:rsidRPr="00FF12CD">
        <w:rPr>
          <w:rStyle w:val="a8"/>
          <w:sz w:val="24"/>
          <w:szCs w:val="24"/>
          <w:lang w:val="ru-RU"/>
        </w:rPr>
        <w:t>««Вместе</w:t>
      </w:r>
      <w:r w:rsidR="00CA0FAC" w:rsidRPr="00FF12CD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a8"/>
          <w:sz w:val="24"/>
          <w:szCs w:val="24"/>
          <w:lang w:val="ru-RU"/>
        </w:rPr>
        <w:t>за</w:t>
      </w:r>
      <w:r w:rsidR="00CA0FAC" w:rsidRPr="00FF12CD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a8"/>
          <w:sz w:val="24"/>
          <w:szCs w:val="24"/>
          <w:lang w:val="ru-RU"/>
        </w:rPr>
        <w:t>безопасное</w:t>
      </w:r>
      <w:r w:rsidR="00CA0FAC" w:rsidRPr="00FF12CD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rStyle w:val="a8"/>
          <w:sz w:val="24"/>
          <w:szCs w:val="24"/>
          <w:lang w:val="ru-RU"/>
        </w:rPr>
        <w:t>дорожное</w:t>
      </w:r>
      <w:r w:rsidR="00CA0FAC" w:rsidRPr="00FF12CD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FF12CD">
        <w:rPr>
          <w:rStyle w:val="a8"/>
          <w:sz w:val="24"/>
          <w:szCs w:val="24"/>
          <w:lang w:val="ru-RU"/>
        </w:rPr>
        <w:t>движение</w:t>
      </w:r>
      <w:proofErr w:type="gramStart"/>
      <w:r w:rsidRPr="00FF12CD">
        <w:rPr>
          <w:rStyle w:val="a8"/>
          <w:sz w:val="24"/>
          <w:szCs w:val="24"/>
          <w:lang w:val="ru-RU"/>
        </w:rPr>
        <w:t>»</w:t>
      </w:r>
      <w:r w:rsidRPr="00FF12CD">
        <w:rPr>
          <w:rStyle w:val="a8"/>
          <w:sz w:val="24"/>
          <w:szCs w:val="24"/>
          <w:lang w:val="ru-RU"/>
        </w:rPr>
        <w:t>,</w:t>
      </w:r>
      <w:r w:rsidRPr="00FF12CD">
        <w:rPr>
          <w:rFonts w:ascii="Times New Roman"/>
          <w:sz w:val="24"/>
          <w:szCs w:val="24"/>
          <w:lang w:val="ru-RU" w:eastAsia="ru-RU"/>
        </w:rPr>
        <w:t>«</w:t>
      </w:r>
      <w:proofErr w:type="gramEnd"/>
      <w:r w:rsidRPr="00FF12CD">
        <w:rPr>
          <w:rFonts w:ascii="Times New Roman"/>
          <w:sz w:val="24"/>
          <w:szCs w:val="24"/>
          <w:lang w:val="ru-RU" w:eastAsia="ru-RU"/>
        </w:rPr>
        <w:t>Правила</w:t>
      </w:r>
      <w:proofErr w:type="spellEnd"/>
      <w:r w:rsidRPr="00FF12CD">
        <w:rPr>
          <w:rFonts w:ascii="Times New Roman"/>
          <w:sz w:val="24"/>
          <w:szCs w:val="24"/>
          <w:lang w:val="ru-RU" w:eastAsia="ru-RU"/>
        </w:rPr>
        <w:t xml:space="preserve"> безопасного поведения дома»;</w:t>
      </w:r>
    </w:p>
    <w:p w:rsidR="002464AF" w:rsidRPr="00FF12CD" w:rsidRDefault="002464AF" w:rsidP="00D1098C">
      <w:pPr>
        <w:pStyle w:val="a7"/>
        <w:numPr>
          <w:ilvl w:val="0"/>
          <w:numId w:val="27"/>
        </w:numPr>
        <w:jc w:val="left"/>
        <w:rPr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 xml:space="preserve">оформление стенда по «Детям о правилах дорожного движения», «Детям о правилах пожарной безопасности»; </w:t>
      </w:r>
    </w:p>
    <w:p w:rsidR="002464AF" w:rsidRPr="00FF12CD" w:rsidRDefault="002464AF" w:rsidP="00D1098C">
      <w:pPr>
        <w:pStyle w:val="a7"/>
        <w:numPr>
          <w:ilvl w:val="0"/>
          <w:numId w:val="27"/>
        </w:numPr>
        <w:rPr>
          <w:rFonts w:ascii="Times New Roman"/>
          <w:sz w:val="24"/>
          <w:szCs w:val="24"/>
          <w:lang w:val="ru-RU"/>
        </w:rPr>
      </w:pPr>
      <w:r w:rsidRPr="00FF12CD">
        <w:rPr>
          <w:rFonts w:ascii="Times New Roman"/>
          <w:sz w:val="24"/>
          <w:szCs w:val="24"/>
          <w:lang w:val="ru-RU"/>
        </w:rPr>
        <w:t>родительских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лекториев;</w:t>
      </w:r>
    </w:p>
    <w:p w:rsidR="002464AF" w:rsidRPr="00FF12CD" w:rsidRDefault="002464AF" w:rsidP="00D1098C">
      <w:pPr>
        <w:pStyle w:val="a5"/>
        <w:widowControl/>
        <w:numPr>
          <w:ilvl w:val="0"/>
          <w:numId w:val="26"/>
        </w:numPr>
        <w:wordWrap/>
        <w:autoSpaceDE/>
        <w:autoSpaceDN/>
        <w:rPr>
          <w:sz w:val="24"/>
          <w:lang w:val="ru-RU" w:eastAsia="ru-RU"/>
        </w:rPr>
      </w:pPr>
      <w:r w:rsidRPr="00FF12CD">
        <w:rPr>
          <w:sz w:val="24"/>
          <w:lang w:val="ru-RU" w:eastAsia="ru-RU"/>
        </w:rPr>
        <w:t>встречи с инспекторами ДПС.</w:t>
      </w:r>
    </w:p>
    <w:p w:rsidR="002464AF" w:rsidRPr="00FF12CD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</w:p>
    <w:p w:rsidR="002464AF" w:rsidRPr="00FF12CD" w:rsidRDefault="002464AF" w:rsidP="00D1098C">
      <w:pPr>
        <w:pStyle w:val="a7"/>
        <w:numPr>
          <w:ilvl w:val="0"/>
          <w:numId w:val="24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Профилактика   жестокого обращения с детьми.</w:t>
      </w:r>
    </w:p>
    <w:p w:rsidR="002464AF" w:rsidRPr="00FF12CD" w:rsidRDefault="002464AF" w:rsidP="002464AF">
      <w:pPr>
        <w:pStyle w:val="a7"/>
        <w:jc w:val="left"/>
        <w:rPr>
          <w:rFonts w:ascii="Times New Roman"/>
          <w:b/>
          <w:sz w:val="24"/>
          <w:szCs w:val="24"/>
          <w:lang w:val="ru-RU"/>
        </w:rPr>
      </w:pPr>
      <w:r w:rsidRPr="00FF12CD">
        <w:rPr>
          <w:rFonts w:ascii="Times New Roman"/>
          <w:b/>
          <w:sz w:val="24"/>
          <w:szCs w:val="24"/>
          <w:lang w:val="ru-RU"/>
        </w:rPr>
        <w:t>Задачи</w:t>
      </w:r>
      <w:r w:rsidR="00CA0FAC" w:rsidRPr="00FF12CD">
        <w:rPr>
          <w:rFonts w:ascii="Times New Roman"/>
          <w:b/>
          <w:sz w:val="24"/>
          <w:szCs w:val="24"/>
          <w:lang w:val="ru-RU"/>
        </w:rPr>
        <w:t xml:space="preserve"> </w:t>
      </w:r>
      <w:r w:rsidRPr="00FF12CD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FF12CD" w:rsidRDefault="002464AF" w:rsidP="00D1098C">
      <w:pPr>
        <w:pStyle w:val="a5"/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FF12CD">
        <w:rPr>
          <w:color w:val="111111"/>
          <w:sz w:val="24"/>
          <w:lang w:val="ru-RU" w:eastAsia="ru-RU"/>
        </w:rPr>
        <w:t>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2464AF" w:rsidRPr="00FF12CD" w:rsidRDefault="002464AF" w:rsidP="00D1098C">
      <w:pPr>
        <w:pStyle w:val="a5"/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FF12CD">
        <w:rPr>
          <w:color w:val="111111"/>
          <w:sz w:val="24"/>
          <w:lang w:val="ru-RU" w:eastAsia="ru-RU"/>
        </w:rPr>
        <w:t>Предотвратить факты жестокого обращения и насилия над несовершеннолетними;</w:t>
      </w:r>
    </w:p>
    <w:p w:rsidR="002464AF" w:rsidRPr="00FF12CD" w:rsidRDefault="002464AF" w:rsidP="00D1098C">
      <w:pPr>
        <w:pStyle w:val="a5"/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FF12CD">
        <w:rPr>
          <w:color w:val="111111"/>
          <w:sz w:val="24"/>
          <w:lang w:val="ru-RU" w:eastAsia="ru-RU"/>
        </w:rPr>
        <w:t xml:space="preserve">Формировать нетерпимое отношение к различным проявлениям насилия в </w:t>
      </w:r>
      <w:proofErr w:type="gramStart"/>
      <w:r w:rsidRPr="00FF12CD">
        <w:rPr>
          <w:color w:val="111111"/>
          <w:sz w:val="24"/>
          <w:lang w:val="ru-RU" w:eastAsia="ru-RU"/>
        </w:rPr>
        <w:t>отношении  детей</w:t>
      </w:r>
      <w:proofErr w:type="gramEnd"/>
      <w:r w:rsidRPr="00FF12CD">
        <w:rPr>
          <w:color w:val="111111"/>
          <w:sz w:val="24"/>
          <w:lang w:val="ru-RU" w:eastAsia="ru-RU"/>
        </w:rPr>
        <w:t>.</w:t>
      </w:r>
    </w:p>
    <w:p w:rsidR="002464AF" w:rsidRPr="00FF12CD" w:rsidRDefault="002464AF" w:rsidP="00D1098C">
      <w:pPr>
        <w:pStyle w:val="a5"/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FF12CD">
        <w:rPr>
          <w:kern w:val="0"/>
          <w:sz w:val="24"/>
          <w:lang w:val="ru-RU" w:eastAsia="en-US"/>
        </w:rPr>
        <w:t>Оказать социальную, психологическую, педагогическую помощь и поддержку несовершеннолетним, попавшим в ситуацию жестокого обращения;</w:t>
      </w:r>
    </w:p>
    <w:p w:rsidR="002464AF" w:rsidRPr="00FF12CD" w:rsidRDefault="002464AF" w:rsidP="002464AF">
      <w:pPr>
        <w:contextualSpacing/>
        <w:rPr>
          <w:sz w:val="24"/>
          <w:lang w:val="ru-RU" w:eastAsia="ru-RU"/>
        </w:rPr>
      </w:pPr>
    </w:p>
    <w:p w:rsidR="002464AF" w:rsidRPr="00FF12CD" w:rsidRDefault="002464AF" w:rsidP="002464AF">
      <w:pPr>
        <w:pStyle w:val="a7"/>
        <w:jc w:val="left"/>
        <w:rPr>
          <w:b/>
          <w:i/>
          <w:sz w:val="24"/>
          <w:szCs w:val="24"/>
          <w:lang w:val="ru-RU"/>
        </w:rPr>
      </w:pPr>
      <w:r w:rsidRPr="00FF12CD">
        <w:rPr>
          <w:b/>
          <w:i/>
          <w:sz w:val="24"/>
          <w:szCs w:val="24"/>
          <w:lang w:val="ru-RU"/>
        </w:rPr>
        <w:lastRenderedPageBreak/>
        <w:t>Реализация</w:t>
      </w:r>
      <w:r w:rsidR="00CA0FAC" w:rsidRPr="00FF12CD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r w:rsidRPr="00FF12CD">
        <w:rPr>
          <w:b/>
          <w:i/>
          <w:sz w:val="24"/>
          <w:szCs w:val="24"/>
          <w:lang w:val="ru-RU"/>
        </w:rPr>
        <w:t>путем</w:t>
      </w:r>
      <w:r w:rsidRPr="00FF12CD">
        <w:rPr>
          <w:b/>
          <w:i/>
          <w:sz w:val="24"/>
          <w:szCs w:val="24"/>
          <w:lang w:val="ru-RU"/>
        </w:rPr>
        <w:t>:</w:t>
      </w:r>
    </w:p>
    <w:p w:rsidR="002464AF" w:rsidRPr="00FF12CD" w:rsidRDefault="002464AF" w:rsidP="00D1098C">
      <w:pPr>
        <w:pStyle w:val="a7"/>
        <w:numPr>
          <w:ilvl w:val="0"/>
          <w:numId w:val="28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FF12CD">
        <w:rPr>
          <w:sz w:val="24"/>
          <w:szCs w:val="24"/>
          <w:lang w:val="ru-RU"/>
        </w:rPr>
        <w:t>Организации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лекториев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циклов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бесед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круглых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столов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тематических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Pr="00FF12CD">
        <w:rPr>
          <w:sz w:val="24"/>
          <w:szCs w:val="24"/>
          <w:lang w:val="ru-RU"/>
        </w:rPr>
        <w:t>классных</w:t>
      </w:r>
      <w:r w:rsidRPr="00FF12CD">
        <w:rPr>
          <w:rFonts w:asciiTheme="minorHAnsi" w:hAnsiTheme="minorHAnsi"/>
          <w:sz w:val="24"/>
          <w:szCs w:val="24"/>
          <w:lang w:val="ru-RU"/>
        </w:rPr>
        <w:t>(</w:t>
      </w:r>
      <w:proofErr w:type="gramEnd"/>
      <w:r w:rsidRPr="00FF12CD">
        <w:rPr>
          <w:rFonts w:ascii="Times New Roman"/>
          <w:kern w:val="0"/>
          <w:sz w:val="24"/>
          <w:szCs w:val="24"/>
          <w:lang w:val="ru-RU" w:eastAsia="en-US"/>
        </w:rPr>
        <w:t>«Давайте жить дружно!», «Друг. Дружба»,</w:t>
      </w:r>
      <w:r w:rsidR="00FF12CD">
        <w:rPr>
          <w:rFonts w:ascii="Times New Roman"/>
          <w:kern w:val="0"/>
          <w:sz w:val="24"/>
          <w:szCs w:val="24"/>
          <w:lang w:val="ru-RU" w:eastAsia="en-US"/>
        </w:rPr>
        <w:t xml:space="preserve"> </w:t>
      </w:r>
      <w:r w:rsidRPr="00FF12CD">
        <w:rPr>
          <w:rFonts w:ascii="Times New Roman"/>
          <w:kern w:val="0"/>
          <w:sz w:val="24"/>
          <w:szCs w:val="24"/>
          <w:lang w:val="ru-RU" w:eastAsia="en-US"/>
        </w:rPr>
        <w:t>«О насилии на стадии свиданий»,</w:t>
      </w:r>
      <w:r w:rsidR="00FF12CD">
        <w:rPr>
          <w:rFonts w:ascii="Times New Roman"/>
          <w:kern w:val="0"/>
          <w:sz w:val="24"/>
          <w:szCs w:val="24"/>
          <w:lang w:val="ru-RU" w:eastAsia="en-US"/>
        </w:rPr>
        <w:t xml:space="preserve"> </w:t>
      </w:r>
      <w:r w:rsidRPr="00FF12CD">
        <w:rPr>
          <w:rFonts w:ascii="Times New Roman"/>
          <w:kern w:val="0"/>
          <w:sz w:val="24"/>
          <w:szCs w:val="24"/>
          <w:lang w:val="ru-RU" w:eastAsia="en-US"/>
        </w:rPr>
        <w:t>«Взаимоотношения в семье», «О правилах поведения и безопасности на улице», «Учись быть добрым», «Учись управлять своими эмоциями»</w:t>
      </w:r>
      <w:proofErr w:type="gramStart"/>
      <w:r w:rsidRPr="00FF12CD">
        <w:rPr>
          <w:rFonts w:ascii="Times New Roman"/>
          <w:kern w:val="0"/>
          <w:sz w:val="24"/>
          <w:szCs w:val="24"/>
          <w:lang w:val="ru-RU" w:eastAsia="en-US"/>
        </w:rPr>
        <w:t>)</w:t>
      </w:r>
      <w:r w:rsidRPr="00FF12CD">
        <w:rPr>
          <w:rFonts w:ascii="Times New Roman"/>
          <w:sz w:val="24"/>
          <w:szCs w:val="24"/>
          <w:lang w:val="ru-RU"/>
        </w:rPr>
        <w:t>,акций</w:t>
      </w:r>
      <w:proofErr w:type="gramEnd"/>
      <w:r w:rsidRPr="00FF12CD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FF12CD">
        <w:rPr>
          <w:rFonts w:ascii="Times New Roman"/>
          <w:sz w:val="24"/>
          <w:szCs w:val="24"/>
          <w:lang w:val="ru-RU"/>
        </w:rPr>
        <w:t>квестов</w:t>
      </w:r>
      <w:proofErr w:type="spellEnd"/>
      <w:r w:rsidRPr="00FF12CD">
        <w:rPr>
          <w:rFonts w:ascii="Times New Roman"/>
          <w:sz w:val="24"/>
          <w:szCs w:val="24"/>
          <w:lang w:val="ru-RU"/>
        </w:rPr>
        <w:t>, конкурсов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для</w:t>
      </w:r>
      <w:r w:rsidR="00CA0FAC" w:rsidRPr="00FF12CD">
        <w:rPr>
          <w:rFonts w:ascii="Times New Roman"/>
          <w:sz w:val="24"/>
          <w:szCs w:val="24"/>
          <w:lang w:val="ru-RU"/>
        </w:rPr>
        <w:t xml:space="preserve"> </w:t>
      </w:r>
      <w:r w:rsidRPr="00FF12CD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FF12CD" w:rsidRDefault="002464AF" w:rsidP="00D1098C">
      <w:pPr>
        <w:pStyle w:val="a7"/>
        <w:numPr>
          <w:ilvl w:val="0"/>
          <w:numId w:val="28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FF12CD">
        <w:rPr>
          <w:sz w:val="24"/>
          <w:szCs w:val="24"/>
          <w:lang w:val="ru-RU"/>
        </w:rPr>
        <w:t>Организации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родительских</w:t>
      </w:r>
      <w:r w:rsidR="00CA0FAC" w:rsidRPr="00FF12CD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FF12CD">
        <w:rPr>
          <w:sz w:val="24"/>
          <w:szCs w:val="24"/>
          <w:lang w:val="ru-RU"/>
        </w:rPr>
        <w:t>собраний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лекториев</w:t>
      </w:r>
      <w:r w:rsidRPr="00FF12CD">
        <w:rPr>
          <w:sz w:val="24"/>
          <w:szCs w:val="24"/>
          <w:lang w:val="ru-RU"/>
        </w:rPr>
        <w:t xml:space="preserve">, </w:t>
      </w:r>
      <w:r w:rsidRPr="00FF12CD">
        <w:rPr>
          <w:sz w:val="24"/>
          <w:szCs w:val="24"/>
          <w:lang w:val="ru-RU"/>
        </w:rPr>
        <w:t>анкетирования</w:t>
      </w:r>
      <w:r w:rsidRPr="00FF12CD">
        <w:rPr>
          <w:sz w:val="24"/>
          <w:szCs w:val="24"/>
          <w:lang w:val="ru-RU"/>
        </w:rPr>
        <w:t>.</w:t>
      </w:r>
    </w:p>
    <w:p w:rsidR="002464AF" w:rsidRPr="00FF12CD" w:rsidRDefault="002464AF" w:rsidP="00D1098C">
      <w:pPr>
        <w:pStyle w:val="a7"/>
        <w:numPr>
          <w:ilvl w:val="0"/>
          <w:numId w:val="28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FF12CD">
        <w:rPr>
          <w:rFonts w:ascii="Times New Roman"/>
          <w:kern w:val="0"/>
          <w:sz w:val="24"/>
          <w:szCs w:val="24"/>
          <w:lang w:val="ru-RU" w:eastAsia="en-US"/>
        </w:rPr>
        <w:t>Анкетирования среди учащихся с целью</w:t>
      </w:r>
      <w:r w:rsidR="00CA0FAC" w:rsidRPr="00FF12CD">
        <w:rPr>
          <w:rFonts w:ascii="Times New Roman"/>
          <w:kern w:val="0"/>
          <w:sz w:val="24"/>
          <w:szCs w:val="24"/>
          <w:lang w:val="ru-RU" w:eastAsia="en-US"/>
        </w:rPr>
        <w:t xml:space="preserve"> </w:t>
      </w:r>
      <w:r w:rsidRPr="00FF12CD">
        <w:rPr>
          <w:rFonts w:ascii="Times New Roman"/>
          <w:kern w:val="0"/>
          <w:sz w:val="24"/>
          <w:szCs w:val="24"/>
          <w:lang w:val="ru-RU" w:eastAsia="en-US"/>
        </w:rPr>
        <w:t>выявления случаев жестокого обращения.</w:t>
      </w:r>
    </w:p>
    <w:p w:rsidR="002464AF" w:rsidRPr="00FF12CD" w:rsidRDefault="002464AF" w:rsidP="00D1098C">
      <w:pPr>
        <w:pStyle w:val="a7"/>
        <w:numPr>
          <w:ilvl w:val="0"/>
          <w:numId w:val="28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 w:eastAsia="ru-RU"/>
        </w:rPr>
        <w:t>Привлечения детей, находящихся в социально опасном положении, к классным и общешкольным мероприятиям.</w:t>
      </w:r>
    </w:p>
    <w:p w:rsidR="002464AF" w:rsidRPr="00FF12CD" w:rsidRDefault="002464AF" w:rsidP="00D1098C">
      <w:pPr>
        <w:pStyle w:val="a7"/>
        <w:numPr>
          <w:ilvl w:val="0"/>
          <w:numId w:val="28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FF12CD">
        <w:rPr>
          <w:rFonts w:ascii="Times New Roman" w:eastAsia="Times New Roman"/>
          <w:sz w:val="24"/>
          <w:szCs w:val="24"/>
          <w:lang w:val="ru-RU" w:eastAsia="ru-RU"/>
        </w:rPr>
        <w:t>Составления памятки «Внимание - дети!» с правилами обращения с детьми.</w:t>
      </w:r>
    </w:p>
    <w:p w:rsidR="00CA0FAC" w:rsidRPr="00FF12CD" w:rsidRDefault="00CA0FAC" w:rsidP="00CA0FAC">
      <w:pPr>
        <w:pStyle w:val="a7"/>
        <w:rPr>
          <w:rFonts w:ascii="Times New Roman" w:eastAsia="Times New Roman"/>
          <w:sz w:val="24"/>
          <w:szCs w:val="24"/>
          <w:lang w:val="ru-RU" w:eastAsia="ru-RU"/>
        </w:rPr>
      </w:pPr>
    </w:p>
    <w:p w:rsidR="00CA0FAC" w:rsidRPr="00FF12CD" w:rsidRDefault="00CA0FAC" w:rsidP="00E52536">
      <w:pPr>
        <w:ind w:firstLine="709"/>
        <w:jc w:val="center"/>
        <w:rPr>
          <w:lang w:val="ru-RU"/>
        </w:rPr>
      </w:pPr>
      <w:r w:rsidRPr="00FF12CD">
        <w:rPr>
          <w:b/>
          <w:bCs/>
          <w:sz w:val="24"/>
          <w:lang w:val="ru-RU"/>
        </w:rPr>
        <w:t>«Социальное партнёрство»</w:t>
      </w:r>
    </w:p>
    <w:p w:rsidR="00CA0FAC" w:rsidRPr="00FF12CD" w:rsidRDefault="00CA0FAC" w:rsidP="00CA0FAC">
      <w:pPr>
        <w:tabs>
          <w:tab w:val="left" w:pos="851"/>
        </w:tabs>
        <w:ind w:firstLine="709"/>
        <w:jc w:val="left"/>
        <w:rPr>
          <w:lang w:val="ru-RU"/>
        </w:rPr>
      </w:pPr>
      <w:r w:rsidRPr="00FF12CD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CA0FAC" w:rsidRPr="00FF12CD" w:rsidRDefault="00CA0FAC" w:rsidP="00D1098C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FF12CD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CA0FAC" w:rsidRPr="00FF12CD" w:rsidRDefault="00CA0FAC" w:rsidP="00D1098C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FF12CD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A0FAC" w:rsidRPr="00FF12CD" w:rsidRDefault="00CA0FAC" w:rsidP="00D1098C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FF12CD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A0FAC" w:rsidRPr="00FF12CD" w:rsidRDefault="00CA0FAC" w:rsidP="00D1098C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FF12CD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CA0FAC" w:rsidRPr="00FF12CD" w:rsidRDefault="00CA0FAC" w:rsidP="00D1098C">
      <w:pPr>
        <w:pStyle w:val="a5"/>
        <w:numPr>
          <w:ilvl w:val="0"/>
          <w:numId w:val="32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FF12CD">
        <w:rPr>
          <w:sz w:val="24"/>
          <w:lang w:val="ru-RU"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0FAC" w:rsidRPr="00FF12CD" w:rsidRDefault="00CA0FAC" w:rsidP="00CA0FAC">
      <w:pPr>
        <w:tabs>
          <w:tab w:val="left" w:pos="993"/>
          <w:tab w:val="left" w:pos="1134"/>
        </w:tabs>
        <w:suppressAutoHyphens/>
        <w:autoSpaceDE/>
        <w:jc w:val="left"/>
        <w:rPr>
          <w:lang w:val="ru-RU"/>
        </w:rPr>
      </w:pPr>
      <w:r w:rsidRPr="00FF12CD">
        <w:rPr>
          <w:color w:val="000000"/>
          <w:sz w:val="24"/>
          <w:lang w:val="ru-RU" w:eastAsia="ru-RU"/>
        </w:rPr>
        <w:t xml:space="preserve">     </w:t>
      </w:r>
      <w:r w:rsidRPr="00FF12CD">
        <w:rPr>
          <w:rFonts w:eastAsia="Calibri"/>
          <w:color w:val="000000"/>
          <w:sz w:val="24"/>
          <w:lang w:val="ru-RU" w:eastAsia="ru-RU"/>
        </w:rPr>
        <w:t xml:space="preserve">В процессе воспитания социальными партнерами являются: </w:t>
      </w:r>
      <w:proofErr w:type="spellStart"/>
      <w:r w:rsidR="00C650B5" w:rsidRPr="00FF12CD">
        <w:rPr>
          <w:rFonts w:eastAsia="Calibri"/>
          <w:color w:val="000000"/>
          <w:sz w:val="24"/>
          <w:lang w:val="ru-RU" w:eastAsia="ru-RU"/>
        </w:rPr>
        <w:t>Долгозерская</w:t>
      </w:r>
      <w:proofErr w:type="spellEnd"/>
      <w:r w:rsidR="00C650B5" w:rsidRPr="00FF12CD">
        <w:rPr>
          <w:rFonts w:eastAsia="Calibri"/>
          <w:color w:val="000000"/>
          <w:sz w:val="24"/>
          <w:lang w:val="ru-RU" w:eastAsia="ru-RU"/>
        </w:rPr>
        <w:t xml:space="preserve"> сельская библиотека.</w:t>
      </w:r>
    </w:p>
    <w:p w:rsidR="00CA0FAC" w:rsidRPr="00FF12CD" w:rsidRDefault="00CA0FAC" w:rsidP="00CA0FAC">
      <w:pPr>
        <w:pStyle w:val="a7"/>
        <w:jc w:val="left"/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</w:p>
    <w:p w:rsidR="002F2355" w:rsidRPr="00FF12CD" w:rsidRDefault="002F2355" w:rsidP="002F235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  <w:lang w:val="ru-RU"/>
        </w:rPr>
      </w:pPr>
    </w:p>
    <w:p w:rsidR="002F2355" w:rsidRPr="00FF12CD" w:rsidRDefault="002F2355" w:rsidP="00BD6583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  <w:u w:val="single"/>
          <w:lang w:val="ru-RU"/>
        </w:rPr>
      </w:pPr>
    </w:p>
    <w:p w:rsidR="002F2355" w:rsidRPr="00FF12CD" w:rsidRDefault="002F2355" w:rsidP="002F2355">
      <w:pPr>
        <w:tabs>
          <w:tab w:val="left" w:pos="993"/>
        </w:tabs>
        <w:jc w:val="center"/>
        <w:rPr>
          <w:lang w:val="ru-RU"/>
        </w:rPr>
      </w:pPr>
      <w:r w:rsidRPr="00FF12CD">
        <w:rPr>
          <w:b/>
          <w:bCs/>
          <w:sz w:val="28"/>
          <w:szCs w:val="28"/>
          <w:lang w:val="ru-RU"/>
        </w:rPr>
        <w:t xml:space="preserve">РАЗДЕЛ </w:t>
      </w:r>
      <w:r w:rsidR="001B6C71" w:rsidRPr="00FF12CD">
        <w:rPr>
          <w:b/>
          <w:bCs/>
          <w:sz w:val="28"/>
          <w:szCs w:val="28"/>
          <w:lang w:val="ru-RU"/>
        </w:rPr>
        <w:t>3</w:t>
      </w:r>
      <w:r w:rsidRPr="00FF12CD">
        <w:rPr>
          <w:b/>
          <w:bCs/>
          <w:sz w:val="28"/>
          <w:szCs w:val="28"/>
          <w:lang w:val="ru-RU"/>
        </w:rPr>
        <w:t>. ОРГАНИЗАЦИОННЫЙ</w:t>
      </w:r>
    </w:p>
    <w:p w:rsidR="002F2355" w:rsidRPr="00FF12CD" w:rsidRDefault="002F2355" w:rsidP="002F2355">
      <w:pPr>
        <w:tabs>
          <w:tab w:val="left" w:pos="993"/>
        </w:tabs>
        <w:ind w:firstLine="709"/>
        <w:rPr>
          <w:sz w:val="28"/>
          <w:szCs w:val="28"/>
          <w:lang w:val="ru-RU"/>
        </w:rPr>
      </w:pPr>
    </w:p>
    <w:p w:rsidR="002F2355" w:rsidRPr="00FF12CD" w:rsidRDefault="002F2355" w:rsidP="002F2355">
      <w:pPr>
        <w:jc w:val="center"/>
        <w:outlineLvl w:val="0"/>
        <w:rPr>
          <w:lang w:val="ru-RU"/>
        </w:rPr>
      </w:pPr>
      <w:r w:rsidRPr="00FF12CD">
        <w:rPr>
          <w:b/>
          <w:bCs/>
          <w:sz w:val="28"/>
          <w:szCs w:val="28"/>
          <w:lang w:val="ru-RU"/>
        </w:rPr>
        <w:t>3.1.  Кадровое обеспечение</w:t>
      </w:r>
    </w:p>
    <w:p w:rsidR="002F2355" w:rsidRPr="00FF12CD" w:rsidRDefault="002F2355" w:rsidP="002F2355">
      <w:pPr>
        <w:pStyle w:val="a0"/>
        <w:spacing w:line="240" w:lineRule="auto"/>
        <w:jc w:val="both"/>
      </w:pPr>
      <w:r w:rsidRPr="00FF12CD">
        <w:rPr>
          <w:rFonts w:ascii="Times New Roman" w:hAnsi="Times New Roman" w:cs="Times New Roman"/>
        </w:rPr>
        <w:t>В данном разделе 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2F2355" w:rsidRPr="00FF12CD" w:rsidRDefault="002F2355" w:rsidP="002F2355">
      <w:pPr>
        <w:pStyle w:val="a0"/>
        <w:spacing w:line="240" w:lineRule="auto"/>
        <w:jc w:val="both"/>
      </w:pPr>
      <w:r w:rsidRPr="00FF12CD">
        <w:rPr>
          <w:rFonts w:ascii="Times New Roman" w:hAnsi="Times New Roman" w:cs="Times New Roman"/>
        </w:rPr>
        <w:t xml:space="preserve">В МБОУ «Торосозерская школа» работает </w:t>
      </w:r>
      <w:r w:rsidR="00FF12CD" w:rsidRPr="00FF12CD">
        <w:rPr>
          <w:rFonts w:ascii="Times New Roman" w:hAnsi="Times New Roman" w:cs="Times New Roman"/>
        </w:rPr>
        <w:t>9 классных</w:t>
      </w:r>
      <w:r w:rsidRPr="00FF12CD">
        <w:rPr>
          <w:rFonts w:ascii="Times New Roman" w:hAnsi="Times New Roman" w:cs="Times New Roman"/>
        </w:rPr>
        <w:t xml:space="preserve"> руководителей.  </w:t>
      </w:r>
    </w:p>
    <w:p w:rsidR="002F2355" w:rsidRPr="00FF12CD" w:rsidRDefault="002F2355" w:rsidP="002F2355">
      <w:pPr>
        <w:pStyle w:val="a0"/>
        <w:spacing w:line="240" w:lineRule="auto"/>
        <w:jc w:val="center"/>
      </w:pPr>
      <w:r w:rsidRPr="00FF12CD">
        <w:rPr>
          <w:rFonts w:ascii="Times New Roman" w:hAnsi="Times New Roman" w:cs="Times New Roman"/>
          <w:b/>
          <w:color w:val="000000"/>
          <w:sz w:val="28"/>
          <w:szCs w:val="28"/>
        </w:rPr>
        <w:t>3.2.  Нормативно-методическое обеспечение</w:t>
      </w:r>
    </w:p>
    <w:p w:rsidR="002F2355" w:rsidRPr="00FF12CD" w:rsidRDefault="002F2355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</w:rPr>
        <w:t>Школьные нормативно-правовые акты по вопросам воспитательной деятельности:</w:t>
      </w:r>
    </w:p>
    <w:p w:rsidR="002F2355" w:rsidRPr="00FF12CD" w:rsidRDefault="00951817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5" w:history="1">
        <w:r w:rsidR="002F2355" w:rsidRPr="00FF12CD">
          <w:rPr>
            <w:rStyle w:val="aa"/>
            <w:rFonts w:ascii="Times New Roman" w:hAnsi="Times New Roman" w:cs="Times New Roman"/>
            <w:color w:val="2A2A2A"/>
          </w:rPr>
          <w:t>Устав школы</w:t>
        </w:r>
      </w:hyperlink>
      <w:r w:rsidR="002F2355" w:rsidRPr="00FF12CD">
        <w:rPr>
          <w:rFonts w:ascii="Times New Roman" w:hAnsi="Times New Roman" w:cs="Times New Roman"/>
          <w:color w:val="000000"/>
        </w:rPr>
        <w:br/>
      </w:r>
      <w:hyperlink r:id="rId6" w:history="1">
        <w:r w:rsidR="002F2355" w:rsidRPr="00FF12CD">
          <w:rPr>
            <w:rStyle w:val="aa"/>
            <w:rFonts w:ascii="Times New Roman" w:hAnsi="Times New Roman" w:cs="Times New Roman"/>
            <w:color w:val="2A2A2A"/>
          </w:rPr>
          <w:t>Локальные акты:</w:t>
        </w:r>
      </w:hyperlink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Совете обучающихся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методическом объединении классных руководителей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Родительском комитете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Положение о внеурочной деятельности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спортивном клубе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классном руководстве</w:t>
      </w:r>
    </w:p>
    <w:p w:rsidR="00035816" w:rsidRPr="00FF12CD" w:rsidRDefault="00035816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наставничестве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об ученическом самоуправлении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предупреждении правонарушений среди обучающихся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Совете по профилактике правонарушений среди обучающихся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правилах поведения обучающихся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работе с одаренными детьми</w:t>
      </w:r>
    </w:p>
    <w:p w:rsidR="002F2355" w:rsidRPr="00FF12CD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о порядке посещения обучающимися мероприятий, не предусмотренных учебным планом</w:t>
      </w:r>
    </w:p>
    <w:p w:rsidR="002F2355" w:rsidRPr="00BC7003" w:rsidRDefault="002F2355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F12CD">
        <w:rPr>
          <w:rFonts w:ascii="Times New Roman" w:hAnsi="Times New Roman" w:cs="Times New Roman"/>
          <w:color w:val="000000"/>
          <w:shd w:val="clear" w:color="auto" w:fill="FFFFFF"/>
        </w:rPr>
        <w:t>Положение по использованию и включению в процесс обучения и воспитания государственных символов РФ»</w:t>
      </w:r>
    </w:p>
    <w:p w:rsidR="00BC7003" w:rsidRPr="00BC7003" w:rsidRDefault="00BC7003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  <w:r>
        <w:t>Положение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</w:p>
    <w:p w:rsidR="00BC7003" w:rsidRPr="00BC7003" w:rsidRDefault="00BC7003" w:rsidP="00D1098C">
      <w:pPr>
        <w:pStyle w:val="a0"/>
        <w:widowControl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  <w:r w:rsidRPr="00BC7003">
        <w:rPr>
          <w:rFonts w:ascii="Times New Roman" w:hAnsi="Times New Roman" w:cs="Times New Roman"/>
        </w:rPr>
        <w:t>Положение о знаменной группе</w:t>
      </w:r>
    </w:p>
    <w:p w:rsidR="002F2355" w:rsidRPr="00FF12CD" w:rsidRDefault="002F2355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left="720"/>
        <w:jc w:val="both"/>
        <w:rPr>
          <w:highlight w:val="yellow"/>
        </w:rPr>
      </w:pPr>
    </w:p>
    <w:p w:rsidR="002F2355" w:rsidRPr="00FF12CD" w:rsidRDefault="002F2355" w:rsidP="002F2355">
      <w:pPr>
        <w:tabs>
          <w:tab w:val="left" w:pos="993"/>
        </w:tabs>
        <w:ind w:firstLine="709"/>
        <w:jc w:val="center"/>
        <w:rPr>
          <w:sz w:val="28"/>
          <w:szCs w:val="28"/>
          <w:lang w:val="ru-RU"/>
        </w:rPr>
      </w:pPr>
    </w:p>
    <w:p w:rsidR="002F2355" w:rsidRPr="00FF12CD" w:rsidRDefault="002F2355" w:rsidP="002F2355">
      <w:pPr>
        <w:tabs>
          <w:tab w:val="left" w:pos="993"/>
        </w:tabs>
        <w:ind w:firstLine="709"/>
        <w:jc w:val="center"/>
        <w:rPr>
          <w:lang w:val="ru-RU"/>
        </w:rPr>
      </w:pPr>
      <w:r w:rsidRPr="00FF12CD">
        <w:rPr>
          <w:b/>
          <w:bCs/>
          <w:sz w:val="28"/>
          <w:szCs w:val="28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В воспитательной работе с категориями обучающихся, имеющих особые образовательные потребности — обучающихся с инвалидностью, с ОВЗ, из социально уязвимых групп, одаренных, с отклоняющимся поведением, — создаются </w:t>
      </w:r>
      <w:proofErr w:type="spellStart"/>
      <w:r w:rsidRPr="00FF12CD">
        <w:rPr>
          <w:sz w:val="24"/>
          <w:lang w:val="ru-RU"/>
        </w:rPr>
        <w:t>нобходимые</w:t>
      </w:r>
      <w:proofErr w:type="spellEnd"/>
      <w:r w:rsidRPr="00FF12CD">
        <w:rPr>
          <w:sz w:val="24"/>
          <w:lang w:val="ru-RU"/>
        </w:rPr>
        <w:t xml:space="preserve"> условия. 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Особыми задачами воспитания обучающихся с особыми образовательными потребностями являются: </w:t>
      </w:r>
    </w:p>
    <w:p w:rsidR="002F2355" w:rsidRPr="00FF12CD" w:rsidRDefault="002F2355" w:rsidP="00D1098C">
      <w:pPr>
        <w:pStyle w:val="a5"/>
        <w:numPr>
          <w:ilvl w:val="0"/>
          <w:numId w:val="34"/>
        </w:numPr>
        <w:rPr>
          <w:lang w:val="ru-RU"/>
        </w:rPr>
      </w:pPr>
      <w:r w:rsidRPr="00FF12CD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F2355" w:rsidRPr="00FF12CD" w:rsidRDefault="002F2355" w:rsidP="00D1098C">
      <w:pPr>
        <w:pStyle w:val="a5"/>
        <w:numPr>
          <w:ilvl w:val="0"/>
          <w:numId w:val="34"/>
        </w:numPr>
        <w:rPr>
          <w:lang w:val="ru-RU"/>
        </w:rPr>
      </w:pPr>
      <w:r w:rsidRPr="00FF12CD">
        <w:rPr>
          <w:sz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F2355" w:rsidRPr="00FF12CD" w:rsidRDefault="002F2355" w:rsidP="00D1098C">
      <w:pPr>
        <w:pStyle w:val="a5"/>
        <w:numPr>
          <w:ilvl w:val="0"/>
          <w:numId w:val="34"/>
        </w:numPr>
        <w:rPr>
          <w:lang w:val="ru-RU"/>
        </w:rPr>
      </w:pPr>
      <w:r w:rsidRPr="00FF12CD">
        <w:rPr>
          <w:sz w:val="24"/>
          <w:lang w:val="ru-RU"/>
        </w:rP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2F2355" w:rsidRPr="00FF12CD" w:rsidRDefault="002F2355" w:rsidP="00D1098C">
      <w:pPr>
        <w:pStyle w:val="a5"/>
        <w:numPr>
          <w:ilvl w:val="0"/>
          <w:numId w:val="34"/>
        </w:numPr>
        <w:rPr>
          <w:lang w:val="ru-RU"/>
        </w:rPr>
      </w:pPr>
      <w:r w:rsidRPr="00FF12CD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 При организации воспитания обучающихся с особыми образовательными потребностями необходимо ориентироваться на: </w:t>
      </w:r>
    </w:p>
    <w:p w:rsidR="002F2355" w:rsidRPr="00FF12CD" w:rsidRDefault="002F2355" w:rsidP="00D1098C">
      <w:pPr>
        <w:pStyle w:val="a5"/>
        <w:numPr>
          <w:ilvl w:val="0"/>
          <w:numId w:val="35"/>
        </w:numPr>
        <w:rPr>
          <w:lang w:val="ru-RU"/>
        </w:rPr>
      </w:pPr>
      <w:r w:rsidRPr="00FF12CD">
        <w:rPr>
          <w:sz w:val="24"/>
          <w:lang w:val="ru-RU"/>
        </w:rPr>
        <w:t xml:space="preserve"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F2355" w:rsidRPr="00FF12CD" w:rsidRDefault="002F2355" w:rsidP="00D1098C">
      <w:pPr>
        <w:pStyle w:val="a5"/>
        <w:numPr>
          <w:ilvl w:val="0"/>
          <w:numId w:val="35"/>
        </w:numPr>
        <w:rPr>
          <w:lang w:val="ru-RU"/>
        </w:rPr>
      </w:pPr>
      <w:r w:rsidRPr="00FF12CD">
        <w:rPr>
          <w:sz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</w:t>
      </w:r>
      <w:r w:rsidR="006B0B65" w:rsidRPr="00FF12CD">
        <w:rPr>
          <w:sz w:val="24"/>
          <w:lang w:val="ru-RU"/>
        </w:rPr>
        <w:t>их сверстников с использованием адекватных вспомогательных средств,</w:t>
      </w:r>
      <w:r w:rsidRPr="00FF12CD">
        <w:rPr>
          <w:sz w:val="24"/>
          <w:lang w:val="ru-RU"/>
        </w:rPr>
        <w:t xml:space="preserve">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2F2355" w:rsidRPr="00FF12CD" w:rsidRDefault="002F2355" w:rsidP="00D1098C">
      <w:pPr>
        <w:pStyle w:val="a5"/>
        <w:numPr>
          <w:ilvl w:val="0"/>
          <w:numId w:val="35"/>
        </w:numPr>
        <w:rPr>
          <w:lang w:val="ru-RU"/>
        </w:rPr>
      </w:pPr>
      <w:r w:rsidRPr="00FF12CD">
        <w:rPr>
          <w:sz w:val="24"/>
          <w:lang w:val="ru-RU"/>
        </w:rPr>
        <w:t xml:space="preserve">личностно-ориентированный подход в организации </w:t>
      </w:r>
      <w:r w:rsidR="00FF12CD" w:rsidRPr="00FF12CD">
        <w:rPr>
          <w:sz w:val="24"/>
          <w:lang w:val="ru-RU"/>
        </w:rPr>
        <w:t>всех видов деятельности,</w:t>
      </w:r>
      <w:r w:rsidRPr="00FF12CD">
        <w:rPr>
          <w:sz w:val="24"/>
          <w:lang w:val="ru-RU"/>
        </w:rPr>
        <w:t xml:space="preserve"> обучающихся с особыми образовательными потребностями. </w:t>
      </w:r>
    </w:p>
    <w:p w:rsidR="002F2355" w:rsidRPr="00FF12CD" w:rsidRDefault="002F2355" w:rsidP="002F2355">
      <w:pPr>
        <w:jc w:val="center"/>
        <w:rPr>
          <w:lang w:val="ru-RU"/>
        </w:rPr>
      </w:pPr>
      <w:r w:rsidRPr="00FF12CD">
        <w:rPr>
          <w:b/>
          <w:bCs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Система поощрения проявлений активной жизненной позиции </w:t>
      </w:r>
      <w:r w:rsidR="006B0B65" w:rsidRPr="00FF12CD">
        <w:rPr>
          <w:sz w:val="24"/>
          <w:lang w:val="ru-RU"/>
        </w:rPr>
        <w:t>и социальной</w:t>
      </w:r>
      <w:r w:rsidRPr="00FF12CD">
        <w:rPr>
          <w:sz w:val="24"/>
          <w:lang w:val="ru-RU"/>
        </w:rPr>
        <w:t xml:space="preserve">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Система проявлений активной жизненной позиции и поощрения социальной успешности </w:t>
      </w:r>
      <w:r w:rsidRPr="00FF12CD">
        <w:rPr>
          <w:sz w:val="24"/>
          <w:lang w:val="ru-RU"/>
        </w:rPr>
        <w:lastRenderedPageBreak/>
        <w:t>обучающихся строится на принципах: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 xml:space="preserve">регулирования частоты награждений (недопущение избыточности в поощрениях, чрезмерно большие группы поощряемых </w:t>
      </w:r>
      <w:proofErr w:type="spellStart"/>
      <w:r w:rsidRPr="00FF12CD">
        <w:rPr>
          <w:sz w:val="24"/>
          <w:lang w:val="ru-RU"/>
        </w:rPr>
        <w:t>ит.п</w:t>
      </w:r>
      <w:proofErr w:type="spellEnd"/>
      <w:r w:rsidRPr="00FF12CD">
        <w:rPr>
          <w:sz w:val="24"/>
          <w:lang w:val="ru-RU"/>
        </w:rPr>
        <w:t>.);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r w:rsidRPr="00FF12CD">
        <w:rPr>
          <w:sz w:val="24"/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2F2355" w:rsidRPr="00FF12CD" w:rsidRDefault="002F2355" w:rsidP="00D1098C">
      <w:pPr>
        <w:pStyle w:val="a5"/>
        <w:numPr>
          <w:ilvl w:val="0"/>
          <w:numId w:val="36"/>
        </w:numPr>
        <w:rPr>
          <w:lang w:val="ru-RU"/>
        </w:rPr>
      </w:pPr>
      <w:proofErr w:type="spellStart"/>
      <w:r w:rsidRPr="00FF12CD">
        <w:rPr>
          <w:sz w:val="24"/>
          <w:lang w:val="ru-RU"/>
        </w:rPr>
        <w:t>дифференцированности</w:t>
      </w:r>
      <w:proofErr w:type="spellEnd"/>
      <w:r w:rsidRPr="00FF12CD">
        <w:rPr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 </w:t>
      </w:r>
      <w:r w:rsidRPr="00FF12CD">
        <w:rPr>
          <w:sz w:val="24"/>
          <w:lang w:val="ru-RU"/>
        </w:rPr>
        <w:tab/>
        <w:t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 xml:space="preserve">  Рейтинг — размещение </w:t>
      </w:r>
      <w:proofErr w:type="gramStart"/>
      <w:r w:rsidRPr="00FF12CD">
        <w:rPr>
          <w:sz w:val="24"/>
          <w:lang w:val="ru-RU"/>
        </w:rPr>
        <w:t>имен</w:t>
      </w:r>
      <w:proofErr w:type="gramEnd"/>
      <w:r w:rsidRPr="00FF12CD">
        <w:rPr>
          <w:sz w:val="24"/>
          <w:lang w:val="ru-RU"/>
        </w:rPr>
        <w:t xml:space="preserve">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F2355" w:rsidRPr="00FF12CD" w:rsidRDefault="002F2355" w:rsidP="002F2355">
      <w:pPr>
        <w:rPr>
          <w:lang w:val="ru-RU"/>
        </w:rPr>
      </w:pPr>
      <w:r w:rsidRPr="00FF12CD">
        <w:rPr>
          <w:sz w:val="24"/>
          <w:lang w:val="ru-RU"/>
        </w:rPr>
        <w:tab/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</w:t>
      </w:r>
      <w:r w:rsidR="00FF12CD" w:rsidRPr="00FF12CD">
        <w:rPr>
          <w:sz w:val="24"/>
          <w:lang w:val="ru-RU"/>
        </w:rPr>
        <w:t>деятельность соответствует</w:t>
      </w:r>
      <w:r w:rsidRPr="00FF12CD">
        <w:rPr>
          <w:sz w:val="24"/>
          <w:lang w:val="ru-RU"/>
        </w:rPr>
        <w:t xml:space="preserve">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2F2355" w:rsidRPr="00FF12CD" w:rsidRDefault="002F2355" w:rsidP="002F2355">
      <w:pPr>
        <w:rPr>
          <w:sz w:val="24"/>
          <w:lang w:val="ru-RU"/>
        </w:rPr>
      </w:pPr>
    </w:p>
    <w:p w:rsidR="002F2355" w:rsidRPr="00FF12CD" w:rsidRDefault="002F2355" w:rsidP="002F2355">
      <w:pPr>
        <w:jc w:val="center"/>
        <w:rPr>
          <w:lang w:val="ru-RU"/>
        </w:rPr>
      </w:pPr>
      <w:r w:rsidRPr="00FF12CD">
        <w:rPr>
          <w:b/>
          <w:bCs/>
          <w:sz w:val="28"/>
          <w:szCs w:val="28"/>
          <w:lang w:val="ru-RU"/>
        </w:rPr>
        <w:t xml:space="preserve">3.5. </w:t>
      </w:r>
      <w:r w:rsidR="00FF12CD" w:rsidRPr="00FF12CD">
        <w:rPr>
          <w:b/>
          <w:bCs/>
          <w:sz w:val="28"/>
          <w:szCs w:val="28"/>
          <w:lang w:val="ru-RU"/>
        </w:rPr>
        <w:t>Анализ воспитательного</w:t>
      </w:r>
      <w:r w:rsidRPr="00FF12CD">
        <w:rPr>
          <w:b/>
          <w:bCs/>
          <w:sz w:val="28"/>
          <w:szCs w:val="28"/>
          <w:lang w:val="ru-RU"/>
        </w:rPr>
        <w:t xml:space="preserve"> процесса</w:t>
      </w:r>
    </w:p>
    <w:p w:rsidR="00B12D6D" w:rsidRPr="00FF12CD" w:rsidRDefault="002F2355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  </w:t>
      </w:r>
      <w:r w:rsidR="00B12D6D" w:rsidRPr="00FF12CD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</w:t>
      </w:r>
      <w:r w:rsidRPr="00FF12CD">
        <w:rPr>
          <w:sz w:val="24"/>
          <w:lang w:val="ru-RU"/>
        </w:rPr>
        <w:lastRenderedPageBreak/>
        <w:t xml:space="preserve">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 </w:t>
      </w:r>
    </w:p>
    <w:p w:rsidR="00B12D6D" w:rsidRPr="00FF12CD" w:rsidRDefault="00B12D6D" w:rsidP="00B12D6D">
      <w:pPr>
        <w:ind w:left="-283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B12D6D" w:rsidRPr="00FF12CD" w:rsidRDefault="00B12D6D" w:rsidP="00D1098C">
      <w:pPr>
        <w:pStyle w:val="a5"/>
        <w:numPr>
          <w:ilvl w:val="0"/>
          <w:numId w:val="37"/>
        </w:numPr>
        <w:rPr>
          <w:sz w:val="24"/>
          <w:lang w:val="ru-RU"/>
        </w:rPr>
      </w:pPr>
      <w:r w:rsidRPr="00FF12CD">
        <w:rPr>
          <w:b/>
          <w:sz w:val="24"/>
          <w:lang w:val="ru-RU"/>
        </w:rPr>
        <w:t>Результаты воспитания, социализации и саморазвития школьников.</w:t>
      </w:r>
      <w:r w:rsidRPr="00FF12CD">
        <w:rPr>
          <w:sz w:val="24"/>
          <w:lang w:val="ru-RU"/>
        </w:rPr>
        <w:t xml:space="preserve">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</w:t>
      </w:r>
      <w:r w:rsidR="002F0B96" w:rsidRPr="00FF12CD">
        <w:rPr>
          <w:sz w:val="24"/>
          <w:lang w:val="ru-RU"/>
        </w:rPr>
        <w:t>не удалось</w:t>
      </w:r>
      <w:r w:rsidRPr="00FF12CD">
        <w:rPr>
          <w:sz w:val="24"/>
          <w:lang w:val="ru-RU"/>
        </w:rPr>
        <w:t xml:space="preserve"> и почему; какие новые проблемы появились, над чем далее предстоит работать педагогическому коллективу. </w:t>
      </w:r>
    </w:p>
    <w:p w:rsidR="00B12D6D" w:rsidRPr="00FF12CD" w:rsidRDefault="00B12D6D" w:rsidP="00D1098C">
      <w:pPr>
        <w:pStyle w:val="a5"/>
        <w:numPr>
          <w:ilvl w:val="0"/>
          <w:numId w:val="37"/>
        </w:numPr>
        <w:rPr>
          <w:sz w:val="24"/>
          <w:lang w:val="ru-RU"/>
        </w:rPr>
      </w:pPr>
      <w:r w:rsidRPr="00FF12CD">
        <w:rPr>
          <w:b/>
          <w:sz w:val="24"/>
          <w:lang w:val="ru-RU"/>
        </w:rPr>
        <w:t>Состояние организуемой в школе совместной деятельности детей и взрослых.</w:t>
      </w:r>
      <w:r w:rsidRPr="00FF12CD">
        <w:rPr>
          <w:sz w:val="24"/>
          <w:lang w:val="ru-RU"/>
        </w:rPr>
        <w:t xml:space="preserve">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Внимание при этом сосредотачивается на вопросах, связанных с: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проводимых общешкольных ключевых дел;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совместной деятельности классных руководителей и их классов;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организуемой в школе внеурочной деятельности;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реализации личностно развивающего потенциала школьных уроков;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>- качеством существующего в школе ученического самоуправления;</w:t>
      </w:r>
    </w:p>
    <w:p w:rsidR="00F82C43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функционирующих на базе школы детских общественных объединений;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проводимых в школе экскурсий, экспедиций, походов; 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- качеством </w:t>
      </w:r>
      <w:proofErr w:type="spellStart"/>
      <w:r w:rsidRPr="00FF12CD">
        <w:rPr>
          <w:sz w:val="24"/>
          <w:lang w:val="ru-RU"/>
        </w:rPr>
        <w:t>профориентационной</w:t>
      </w:r>
      <w:proofErr w:type="spellEnd"/>
      <w:r w:rsidRPr="00FF12CD">
        <w:rPr>
          <w:sz w:val="24"/>
          <w:lang w:val="ru-RU"/>
        </w:rPr>
        <w:t xml:space="preserve"> работы школы; </w:t>
      </w:r>
    </w:p>
    <w:p w:rsidR="00F82C43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>- качеством организации предметно-эстетической среды школы;</w:t>
      </w:r>
    </w:p>
    <w:p w:rsidR="00B12D6D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 xml:space="preserve"> - качеством взаимодействия школы и семей школьников. </w:t>
      </w:r>
    </w:p>
    <w:p w:rsidR="0048067F" w:rsidRPr="00FF12CD" w:rsidRDefault="00B12D6D" w:rsidP="00B12D6D">
      <w:pPr>
        <w:pStyle w:val="a5"/>
        <w:ind w:left="77"/>
        <w:rPr>
          <w:sz w:val="24"/>
          <w:lang w:val="ru-RU"/>
        </w:rPr>
      </w:pPr>
      <w:r w:rsidRPr="00FF12CD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  <w:r w:rsidR="005A2CEA" w:rsidRPr="00FF12CD">
        <w:rPr>
          <w:sz w:val="24"/>
          <w:lang w:val="ru-RU"/>
        </w:rPr>
        <w:t>.</w:t>
      </w: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Default="005A2CEA" w:rsidP="00B12D6D">
      <w:pPr>
        <w:pStyle w:val="a5"/>
        <w:ind w:left="77"/>
        <w:rPr>
          <w:sz w:val="24"/>
          <w:lang w:val="ru-RU"/>
        </w:rPr>
      </w:pPr>
    </w:p>
    <w:p w:rsidR="00FF12CD" w:rsidRDefault="00FF12CD" w:rsidP="00B12D6D">
      <w:pPr>
        <w:pStyle w:val="a5"/>
        <w:ind w:left="77"/>
        <w:rPr>
          <w:sz w:val="24"/>
          <w:lang w:val="ru-RU"/>
        </w:rPr>
      </w:pPr>
    </w:p>
    <w:p w:rsidR="00FF12CD" w:rsidRPr="00FF12CD" w:rsidRDefault="00FF12CD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5A2CEA">
      <w:pPr>
        <w:jc w:val="center"/>
        <w:rPr>
          <w:b/>
          <w:sz w:val="22"/>
          <w:szCs w:val="22"/>
          <w:lang w:val="ru-RU"/>
        </w:rPr>
      </w:pPr>
      <w:r w:rsidRPr="00FF12CD">
        <w:rPr>
          <w:b/>
          <w:sz w:val="22"/>
          <w:szCs w:val="22"/>
          <w:lang w:val="ru-RU"/>
        </w:rPr>
        <w:t>Анкета для школьников</w:t>
      </w:r>
    </w:p>
    <w:p w:rsidR="005A2CEA" w:rsidRPr="00FF12CD" w:rsidRDefault="005A2CEA" w:rsidP="005A2CEA">
      <w:pPr>
        <w:jc w:val="center"/>
        <w:rPr>
          <w:b/>
          <w:sz w:val="22"/>
          <w:szCs w:val="22"/>
          <w:lang w:val="ru-RU"/>
        </w:rPr>
      </w:pPr>
      <w:r w:rsidRPr="00FF12CD">
        <w:rPr>
          <w:b/>
          <w:sz w:val="22"/>
          <w:szCs w:val="22"/>
          <w:lang w:val="ru-RU"/>
        </w:rPr>
        <w:t>«Удовлетворенность качеством воспитательной деятельности»</w:t>
      </w:r>
    </w:p>
    <w:p w:rsidR="005A2CEA" w:rsidRPr="00FF12CD" w:rsidRDefault="005A2CEA" w:rsidP="005A2CEA">
      <w:pPr>
        <w:jc w:val="center"/>
        <w:rPr>
          <w:i/>
          <w:sz w:val="22"/>
          <w:szCs w:val="22"/>
          <w:lang w:val="ru-RU"/>
        </w:rPr>
      </w:pPr>
      <w:r w:rsidRPr="00FF12CD">
        <w:rPr>
          <w:i/>
          <w:sz w:val="22"/>
          <w:szCs w:val="22"/>
          <w:lang w:val="ru-RU"/>
        </w:rPr>
        <w:t>Уважаемые ребята!</w:t>
      </w:r>
    </w:p>
    <w:p w:rsidR="005A2CEA" w:rsidRPr="00FF12CD" w:rsidRDefault="005A2CEA" w:rsidP="005A2CEA">
      <w:pPr>
        <w:jc w:val="center"/>
        <w:rPr>
          <w:i/>
          <w:sz w:val="22"/>
          <w:szCs w:val="22"/>
          <w:lang w:val="ru-RU"/>
        </w:rPr>
      </w:pPr>
      <w:r w:rsidRPr="00FF12CD">
        <w:rPr>
          <w:i/>
          <w:sz w:val="22"/>
          <w:szCs w:val="22"/>
          <w:lang w:val="ru-RU"/>
        </w:rPr>
        <w:t>Администрация школы в целях повышения качества оказываемых образовательных услуг просит вас ответить на следующие вопросы</w:t>
      </w:r>
    </w:p>
    <w:p w:rsidR="005A2CEA" w:rsidRPr="00FF12CD" w:rsidRDefault="005A2CEA" w:rsidP="005A2CEA">
      <w:pPr>
        <w:rPr>
          <w:b/>
          <w:sz w:val="22"/>
          <w:szCs w:val="22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9"/>
        <w:gridCol w:w="6807"/>
        <w:gridCol w:w="709"/>
        <w:gridCol w:w="1418"/>
        <w:gridCol w:w="963"/>
      </w:tblGrid>
      <w:tr w:rsidR="005A2CEA" w:rsidRPr="00FF12CD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№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Вопросы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Да </w:t>
            </w:r>
          </w:p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Не совсем </w:t>
            </w:r>
          </w:p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Нет </w:t>
            </w:r>
          </w:p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10456" w:type="dxa"/>
            <w:gridSpan w:val="5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1 Удовлетворен ли ты качеством своих воспитательных результатов</w:t>
            </w: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1.1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Уровнем своих знаний, умений и навыков: на занятиях по внеурочной деятельности ты приобрел различные знания, умения и навыки, необходимые тебе в дальнейшей жизни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1.2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Уровнем своих индивидуальных способностей: ты реализовал себя в какой-либо творческой деятельности (художественной, театральной, музыкальной, хореографической и т. п.)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1.3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Личными достижениями: в конкурсах, соревнованиях, фестивалях и т. п.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10456" w:type="dxa"/>
            <w:gridSpan w:val="5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2 Удовлетворен ли ты качеством воспитательного процесса в школе</w:t>
            </w: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lastRenderedPageBreak/>
              <w:t>2.1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Досуговыми мероприятиями: в классе регулярно организуются викторины, выставки, конкурсы, игры, экскурсии и т. п.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2.2 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Содержанием и качеством проводимых классных мероприятий: мероприятия, проводимые классным руководителем, тебе интересны, ты посещаешь их с удовольствием 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2.3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   Организацией индивидуального подхода: классный руководитель учитывает твои индивидуальные особенности, помогает тебе преодолевать трудности, развивать твои способности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2.4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Мероприятиями, которые помогают тебе выявлять и развивать свои интересы, способности, таланты: ты регулярно участвуешь в конкурсах, соревнованиях, олимпиадах, конференциях и т. п.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2.5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Воспитательными мероприятиями в школе: ты посещаешь воспитательные мероприятия в школе (концерты, праздники, игровые программы и т. п.), они интересны и полезны тебе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2.6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Дополнительным образованием: ты посещаешь кружки и секции в школе, занятия по внеурочной деятельности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10456" w:type="dxa"/>
            <w:gridSpan w:val="5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3 Удовлетворен ли ты качеством условий воспитательной деятельности </w:t>
            </w: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3.1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Оформлением помещений для занятий в кружках и секциях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3.2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   Материально-техническим оснащением </w:t>
            </w:r>
            <w:proofErr w:type="spellStart"/>
            <w:r w:rsidRPr="00FF12CD">
              <w:rPr>
                <w:sz w:val="22"/>
                <w:lang w:val="ru-RU"/>
              </w:rPr>
              <w:t>внеучебной</w:t>
            </w:r>
            <w:proofErr w:type="spellEnd"/>
            <w:r w:rsidRPr="00FF12CD">
              <w:rPr>
                <w:sz w:val="22"/>
                <w:lang w:val="ru-RU"/>
              </w:rPr>
              <w:t xml:space="preserve"> деятельности: в школе имеется оборудование, инвентарь для занятий </w:t>
            </w:r>
            <w:proofErr w:type="spellStart"/>
            <w:r w:rsidRPr="00FF12CD">
              <w:rPr>
                <w:sz w:val="22"/>
                <w:lang w:val="ru-RU"/>
              </w:rPr>
              <w:t>внеучебной</w:t>
            </w:r>
            <w:proofErr w:type="spellEnd"/>
            <w:r w:rsidRPr="00FF12CD">
              <w:rPr>
                <w:sz w:val="22"/>
                <w:lang w:val="ru-RU"/>
              </w:rPr>
              <w:t xml:space="preserve"> деятельностью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3.3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Психологическим климатом в классе: ты комфортно чувствуешь себя в классном коллективе    </w:t>
            </w: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FF12CD" w:rsidTr="00B0667B">
        <w:tc>
          <w:tcPr>
            <w:tcW w:w="559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3.4</w:t>
            </w:r>
          </w:p>
        </w:tc>
        <w:tc>
          <w:tcPr>
            <w:tcW w:w="6807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Отношением к тебе классного руководителя   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709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  <w:tc>
          <w:tcPr>
            <w:tcW w:w="963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</w:tbl>
    <w:p w:rsidR="005A2CEA" w:rsidRPr="00FF12CD" w:rsidRDefault="005A2CEA" w:rsidP="005A2CEA">
      <w:pPr>
        <w:rPr>
          <w:b/>
          <w:sz w:val="22"/>
          <w:szCs w:val="22"/>
          <w:lang w:val="ru-RU"/>
        </w:rPr>
      </w:pPr>
    </w:p>
    <w:p w:rsidR="005A2CEA" w:rsidRPr="00FF12CD" w:rsidRDefault="005A2CEA" w:rsidP="005A2CEA">
      <w:pPr>
        <w:rPr>
          <w:b/>
          <w:sz w:val="22"/>
          <w:szCs w:val="22"/>
          <w:lang w:val="ru-RU"/>
        </w:rPr>
      </w:pPr>
      <w:r w:rsidRPr="00FF12CD">
        <w:rPr>
          <w:b/>
          <w:sz w:val="22"/>
          <w:szCs w:val="22"/>
          <w:lang w:val="ru-RU"/>
        </w:rPr>
        <w:t xml:space="preserve">   </w:t>
      </w:r>
    </w:p>
    <w:p w:rsidR="005A2CEA" w:rsidRPr="00FF12CD" w:rsidRDefault="005A2CEA" w:rsidP="005A2CEA">
      <w:pPr>
        <w:rPr>
          <w:b/>
          <w:sz w:val="22"/>
          <w:szCs w:val="22"/>
          <w:lang w:val="ru-RU"/>
        </w:rPr>
      </w:pPr>
      <w:r w:rsidRPr="00FF12CD">
        <w:rPr>
          <w:b/>
          <w:sz w:val="22"/>
          <w:szCs w:val="22"/>
          <w:lang w:val="ru-RU"/>
        </w:rPr>
        <w:t xml:space="preserve">   Обработка и интерпретация результатов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За каждый ответ ученика «да» зачтите 2 балла, за «не совсем» – 1 балл, за «нет» – 0 баллов.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Вычислите сумму баллов.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Чтобы определить удовлетворенность школьников качеством воспитательной деятельности, воспользуйтесь шкалой: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 26–22 балла – высокий уровень;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 21–17 баллов – достаточный уровень;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 16–13 баллов – средний уровень;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> 12–0 баллов – низкий уровень.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jc w:val="center"/>
        <w:rPr>
          <w:b/>
          <w:sz w:val="22"/>
          <w:szCs w:val="22"/>
          <w:lang w:val="ru-RU"/>
        </w:rPr>
      </w:pPr>
      <w:r w:rsidRPr="00FF12CD">
        <w:rPr>
          <w:b/>
          <w:sz w:val="22"/>
          <w:szCs w:val="22"/>
          <w:lang w:val="ru-RU"/>
        </w:rPr>
        <w:t>АНКЕТА для самоанализа реализации рабочей программы воспитания в школе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Инструкция: выставите в графе «Балл» оценку от 1 до 10, где 10 баллов – соответствие идеалу, 1 балл – ситуация в школе далека от идеала.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5A2CEA" w:rsidRPr="00FF12CD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Идеал, на который следует ориентироваться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Балл  </w:t>
            </w:r>
          </w:p>
        </w:tc>
      </w:tr>
      <w:tr w:rsidR="005A2CEA" w:rsidRPr="00FF12CD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 xml:space="preserve">Качество общешкольных ключевых дел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Общешкольные дела всегда планируются, организуются, проводятся и анализируются совместно – школьниками и педагогами 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FF12CD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Дела интересны большинству школьников 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Участие школьников в этих делах сопровождается их увлечением общей работой, радостью и взаимной поддержкой  </w:t>
            </w:r>
          </w:p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 xml:space="preserve">Качество совместной деятельности классных руководителей и их классов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Классные руководители являются   значимыми взрослыми для большинства детей своих классов.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Школьники доверяют своим классным руководителям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Большинство решений, касающихся жизни класса, принимаются совместно классным </w:t>
            </w:r>
            <w:r w:rsidRPr="00FF12CD">
              <w:rPr>
                <w:sz w:val="22"/>
                <w:lang w:val="ru-RU"/>
              </w:rPr>
              <w:lastRenderedPageBreak/>
              <w:t xml:space="preserve">руководителем   и классом, у детей есть возможность проявить свою инициативу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В классе дети чувствуют себя комфортно, здесь преобладают   товарищеские отношения, школьники внимательны друг к другу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>Качество организуемых в школе курсов внеурочной  деятельности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 п.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С результатами внеурочной деятельности детей могут познакомиться другие школьники, родители, гости (например, на концертах, выставках, ярмарках) 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Дети заинтересованы в происходящем на уроке и вовлечены в организуемую учителем деятельность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Учителя часто используют на уроке игры, дискуссии и другие парные или групповые формы работы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>Качество существующего в школе ученического самоуправления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жизни, и знают, как это можно сделать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FF12CD">
              <w:rPr>
                <w:sz w:val="22"/>
                <w:lang w:val="ru-RU"/>
              </w:rPr>
              <w:t>внутриклассных</w:t>
            </w:r>
            <w:proofErr w:type="spellEnd"/>
            <w:r w:rsidRPr="00FF12CD">
              <w:rPr>
                <w:sz w:val="22"/>
                <w:lang w:val="ru-RU"/>
              </w:rPr>
              <w:t xml:space="preserve"> дел, имеют возможность выбирать зоны своей ответственности за то или иное дело 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за ее пределами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Качество функционирующих на базе школы детских общественных объединений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Дети, состоящие в детских общественных объединениях, гордятся этим, всячески подчеркивают свою принадлежность к объединениям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Деятельность детских общественных объединений направлена на помощь другим людям, социально значима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FF12CD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 xml:space="preserve">Качество </w:t>
            </w:r>
            <w:proofErr w:type="spellStart"/>
            <w:r w:rsidRPr="00FF12CD">
              <w:rPr>
                <w:i/>
                <w:sz w:val="22"/>
                <w:lang w:val="ru-RU"/>
              </w:rPr>
              <w:t>профориентационной</w:t>
            </w:r>
            <w:proofErr w:type="spellEnd"/>
            <w:r w:rsidRPr="00FF12CD">
              <w:rPr>
                <w:i/>
                <w:sz w:val="22"/>
                <w:lang w:val="ru-RU"/>
              </w:rPr>
              <w:t xml:space="preserve"> работы школы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proofErr w:type="spellStart"/>
            <w:r w:rsidRPr="00FF12CD">
              <w:rPr>
                <w:sz w:val="22"/>
                <w:lang w:val="ru-RU"/>
              </w:rPr>
              <w:t>Профориентационная</w:t>
            </w:r>
            <w:proofErr w:type="spellEnd"/>
            <w:r w:rsidRPr="00FF12CD">
              <w:rPr>
                <w:sz w:val="22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FF12CD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>Идеал, на который следует ориентироваться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r w:rsidRPr="00FF12CD">
              <w:rPr>
                <w:b/>
                <w:sz w:val="22"/>
                <w:lang w:val="ru-RU"/>
              </w:rPr>
              <w:t xml:space="preserve">Балл  </w:t>
            </w: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  <w:proofErr w:type="spellStart"/>
            <w:r w:rsidRPr="00FF12CD">
              <w:rPr>
                <w:sz w:val="22"/>
                <w:lang w:val="ru-RU"/>
              </w:rPr>
              <w:t>Профориентационной</w:t>
            </w:r>
            <w:proofErr w:type="spellEnd"/>
            <w:r w:rsidRPr="00FF12CD">
              <w:rPr>
                <w:sz w:val="22"/>
                <w:lang w:val="ru-RU"/>
              </w:rPr>
              <w:t xml:space="preserve"> работой занимается команда педагогов с привлечением социальных партнеров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b/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Формы </w:t>
            </w:r>
            <w:proofErr w:type="spellStart"/>
            <w:r w:rsidRPr="00FF12CD">
              <w:rPr>
                <w:sz w:val="22"/>
                <w:lang w:val="ru-RU"/>
              </w:rPr>
              <w:t>профориентационной</w:t>
            </w:r>
            <w:proofErr w:type="spellEnd"/>
            <w:r w:rsidRPr="00FF12CD">
              <w:rPr>
                <w:sz w:val="22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 xml:space="preserve">Качество оформления школы, организации ее предметно-эстетической среды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  </w:t>
            </w:r>
          </w:p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 Элементы оформления в привлекательных для ребят формах акцентируют внимание на важных ценностях школы, ее нормах и традициях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i/>
                <w:sz w:val="22"/>
                <w:lang w:val="ru-RU"/>
              </w:rPr>
              <w:t xml:space="preserve">Качество взаимодействия школы и семей школьников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Большинство родителей поддерживают участие ребенка в школьных делах, могут координировать свои планы с планами ребенка, связанными с его участием в делах школы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i/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</w:t>
            </w:r>
            <w:r w:rsidRPr="00FF12CD">
              <w:rPr>
                <w:sz w:val="22"/>
                <w:lang w:val="ru-RU"/>
              </w:rPr>
              <w:lastRenderedPageBreak/>
              <w:t xml:space="preserve">пользуются доверием со стороны родителей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  <w:tr w:rsidR="005A2CEA" w:rsidRPr="00951817" w:rsidTr="00B0667B">
        <w:tc>
          <w:tcPr>
            <w:tcW w:w="8926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  <w:r w:rsidRPr="00FF12CD">
              <w:rPr>
                <w:sz w:val="22"/>
                <w:lang w:val="ru-RU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   </w:t>
            </w:r>
          </w:p>
        </w:tc>
        <w:tc>
          <w:tcPr>
            <w:tcW w:w="1530" w:type="dxa"/>
          </w:tcPr>
          <w:p w:rsidR="005A2CEA" w:rsidRPr="00FF12CD" w:rsidRDefault="005A2CEA" w:rsidP="00B0667B">
            <w:pPr>
              <w:rPr>
                <w:sz w:val="22"/>
                <w:lang w:val="ru-RU"/>
              </w:rPr>
            </w:pPr>
          </w:p>
        </w:tc>
      </w:tr>
    </w:tbl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5A2CEA">
      <w:pPr>
        <w:rPr>
          <w:sz w:val="22"/>
          <w:szCs w:val="22"/>
          <w:lang w:val="ru-RU"/>
        </w:rPr>
      </w:pPr>
      <w:r w:rsidRPr="00FF12CD">
        <w:rPr>
          <w:sz w:val="22"/>
          <w:szCs w:val="22"/>
          <w:lang w:val="ru-RU"/>
        </w:rPr>
        <w:t xml:space="preserve">  </w:t>
      </w:r>
    </w:p>
    <w:p w:rsidR="005A2CEA" w:rsidRPr="00FF12CD" w:rsidRDefault="005A2CEA" w:rsidP="005A2CEA">
      <w:pPr>
        <w:rPr>
          <w:sz w:val="22"/>
          <w:szCs w:val="22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p w:rsidR="005A2CEA" w:rsidRPr="00FF12CD" w:rsidRDefault="005A2CEA" w:rsidP="00B12D6D">
      <w:pPr>
        <w:pStyle w:val="a5"/>
        <w:ind w:left="77"/>
        <w:rPr>
          <w:sz w:val="24"/>
          <w:lang w:val="ru-RU"/>
        </w:rPr>
      </w:pPr>
    </w:p>
    <w:sectPr w:rsidR="005A2CEA" w:rsidRPr="00FF12CD" w:rsidSect="00FE6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1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 w15:restartNumberingAfterBreak="0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15" w15:restartNumberingAfterBreak="0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27821888"/>
    <w:lvl w:ilvl="0" w:tplc="5AF8491C">
      <w:start w:val="1"/>
      <w:numFmt w:val="bullet"/>
      <w:lvlText w:val="-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FA4CF458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numFmt w:val="decimal"/>
      <w:lvlText w:val=""/>
      <w:lvlJc w:val="left"/>
    </w:lvl>
    <w:lvl w:ilvl="3" w:tplc="504E546E">
      <w:numFmt w:val="decimal"/>
      <w:lvlText w:val=""/>
      <w:lvlJc w:val="left"/>
    </w:lvl>
    <w:lvl w:ilvl="4" w:tplc="76F4EDE0">
      <w:numFmt w:val="decimal"/>
      <w:lvlText w:val=""/>
      <w:lvlJc w:val="left"/>
    </w:lvl>
    <w:lvl w:ilvl="5" w:tplc="64DA62C6">
      <w:numFmt w:val="decimal"/>
      <w:lvlText w:val=""/>
      <w:lvlJc w:val="left"/>
    </w:lvl>
    <w:lvl w:ilvl="6" w:tplc="C4F6B6F8">
      <w:numFmt w:val="decimal"/>
      <w:lvlText w:val=""/>
      <w:lvlJc w:val="left"/>
    </w:lvl>
    <w:lvl w:ilvl="7" w:tplc="CFC2F812">
      <w:numFmt w:val="decimal"/>
      <w:lvlText w:val=""/>
      <w:lvlJc w:val="left"/>
    </w:lvl>
    <w:lvl w:ilvl="8" w:tplc="6414BA80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764E3418"/>
    <w:lvl w:ilvl="0" w:tplc="07B65616">
      <w:start w:val="1"/>
      <w:numFmt w:val="bullet"/>
      <w:lvlText w:val="и"/>
      <w:lvlJc w:val="left"/>
    </w:lvl>
    <w:lvl w:ilvl="1" w:tplc="1088AB10">
      <w:start w:val="1"/>
      <w:numFmt w:val="bullet"/>
      <w:lvlText w:val=""/>
      <w:lvlJc w:val="left"/>
    </w:lvl>
    <w:lvl w:ilvl="2" w:tplc="FDAE8CCA">
      <w:numFmt w:val="decimal"/>
      <w:lvlText w:val=""/>
      <w:lvlJc w:val="left"/>
    </w:lvl>
    <w:lvl w:ilvl="3" w:tplc="853E37CE">
      <w:numFmt w:val="decimal"/>
      <w:lvlText w:val=""/>
      <w:lvlJc w:val="left"/>
    </w:lvl>
    <w:lvl w:ilvl="4" w:tplc="68E6BE10">
      <w:numFmt w:val="decimal"/>
      <w:lvlText w:val=""/>
      <w:lvlJc w:val="left"/>
    </w:lvl>
    <w:lvl w:ilvl="5" w:tplc="E13AF3DE">
      <w:numFmt w:val="decimal"/>
      <w:lvlText w:val=""/>
      <w:lvlJc w:val="left"/>
    </w:lvl>
    <w:lvl w:ilvl="6" w:tplc="4FFA929C">
      <w:numFmt w:val="decimal"/>
      <w:lvlText w:val=""/>
      <w:lvlJc w:val="left"/>
    </w:lvl>
    <w:lvl w:ilvl="7" w:tplc="D8A022E0">
      <w:numFmt w:val="decimal"/>
      <w:lvlText w:val=""/>
      <w:lvlJc w:val="left"/>
    </w:lvl>
    <w:lvl w:ilvl="8" w:tplc="61C8B9B4">
      <w:numFmt w:val="decimal"/>
      <w:lvlText w:val=""/>
      <w:lvlJc w:val="left"/>
    </w:lvl>
  </w:abstractNum>
  <w:abstractNum w:abstractNumId="20" w15:restartNumberingAfterBreak="0">
    <w:nsid w:val="00005CFD"/>
    <w:multiLevelType w:val="hybridMultilevel"/>
    <w:tmpl w:val="00AAB78C"/>
    <w:lvl w:ilvl="0" w:tplc="121C3074">
      <w:start w:val="1"/>
      <w:numFmt w:val="bullet"/>
      <w:lvlText w:val="-"/>
      <w:lvlJc w:val="left"/>
    </w:lvl>
    <w:lvl w:ilvl="1" w:tplc="4BDEE1A0">
      <w:numFmt w:val="decimal"/>
      <w:lvlText w:val=""/>
      <w:lvlJc w:val="left"/>
    </w:lvl>
    <w:lvl w:ilvl="2" w:tplc="4D26FBBE">
      <w:numFmt w:val="decimal"/>
      <w:lvlText w:val=""/>
      <w:lvlJc w:val="left"/>
    </w:lvl>
    <w:lvl w:ilvl="3" w:tplc="63868088">
      <w:numFmt w:val="decimal"/>
      <w:lvlText w:val=""/>
      <w:lvlJc w:val="left"/>
    </w:lvl>
    <w:lvl w:ilvl="4" w:tplc="874290D4">
      <w:numFmt w:val="decimal"/>
      <w:lvlText w:val=""/>
      <w:lvlJc w:val="left"/>
    </w:lvl>
    <w:lvl w:ilvl="5" w:tplc="7F0C6052">
      <w:numFmt w:val="decimal"/>
      <w:lvlText w:val=""/>
      <w:lvlJc w:val="left"/>
    </w:lvl>
    <w:lvl w:ilvl="6" w:tplc="842ACD6E">
      <w:numFmt w:val="decimal"/>
      <w:lvlText w:val=""/>
      <w:lvlJc w:val="left"/>
    </w:lvl>
    <w:lvl w:ilvl="7" w:tplc="9B185352">
      <w:numFmt w:val="decimal"/>
      <w:lvlText w:val=""/>
      <w:lvlJc w:val="left"/>
    </w:lvl>
    <w:lvl w:ilvl="8" w:tplc="F47AA8CA">
      <w:numFmt w:val="decimal"/>
      <w:lvlText w:val=""/>
      <w:lvlJc w:val="left"/>
    </w:lvl>
  </w:abstractNum>
  <w:abstractNum w:abstractNumId="21" w15:restartNumberingAfterBreak="0">
    <w:nsid w:val="00137D58"/>
    <w:multiLevelType w:val="hybridMultilevel"/>
    <w:tmpl w:val="BF3E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BB7FAB"/>
    <w:multiLevelType w:val="hybridMultilevel"/>
    <w:tmpl w:val="497A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337A8E"/>
    <w:multiLevelType w:val="hybridMultilevel"/>
    <w:tmpl w:val="F1503ED8"/>
    <w:lvl w:ilvl="0" w:tplc="1BC6EA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9E848CB"/>
    <w:multiLevelType w:val="hybridMultilevel"/>
    <w:tmpl w:val="9DCA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2F67BE"/>
    <w:multiLevelType w:val="hybridMultilevel"/>
    <w:tmpl w:val="5C6C19F0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27103B"/>
    <w:multiLevelType w:val="hybridMultilevel"/>
    <w:tmpl w:val="BCF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280494"/>
    <w:multiLevelType w:val="hybridMultilevel"/>
    <w:tmpl w:val="1BCEF35E"/>
    <w:lvl w:ilvl="0" w:tplc="B06CA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48039C7"/>
    <w:multiLevelType w:val="hybridMultilevel"/>
    <w:tmpl w:val="BB84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8159B0"/>
    <w:multiLevelType w:val="hybridMultilevel"/>
    <w:tmpl w:val="413ACD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54537A2"/>
    <w:multiLevelType w:val="hybridMultilevel"/>
    <w:tmpl w:val="F2729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80E32"/>
    <w:multiLevelType w:val="hybridMultilevel"/>
    <w:tmpl w:val="9294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EE1E95"/>
    <w:multiLevelType w:val="hybridMultilevel"/>
    <w:tmpl w:val="D3A6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385124"/>
    <w:multiLevelType w:val="hybridMultilevel"/>
    <w:tmpl w:val="3810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545787"/>
    <w:multiLevelType w:val="hybridMultilevel"/>
    <w:tmpl w:val="293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432FD5"/>
    <w:multiLevelType w:val="hybridMultilevel"/>
    <w:tmpl w:val="4F30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7" w15:restartNumberingAfterBreak="0">
    <w:nsid w:val="221D77EA"/>
    <w:multiLevelType w:val="hybridMultilevel"/>
    <w:tmpl w:val="3ADA4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41E51A0"/>
    <w:multiLevelType w:val="hybridMultilevel"/>
    <w:tmpl w:val="389E82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7737D4"/>
    <w:multiLevelType w:val="hybridMultilevel"/>
    <w:tmpl w:val="E77AD9AC"/>
    <w:lvl w:ilvl="0" w:tplc="437A27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608EC"/>
    <w:multiLevelType w:val="hybridMultilevel"/>
    <w:tmpl w:val="039E393A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9D07CD"/>
    <w:multiLevelType w:val="hybridMultilevel"/>
    <w:tmpl w:val="5D46B3DA"/>
    <w:lvl w:ilvl="0" w:tplc="F09AE60E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2" w15:restartNumberingAfterBreak="0">
    <w:nsid w:val="3BCE1F38"/>
    <w:multiLevelType w:val="hybridMultilevel"/>
    <w:tmpl w:val="2BC4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4C7F10"/>
    <w:multiLevelType w:val="hybridMultilevel"/>
    <w:tmpl w:val="E018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4C344F"/>
    <w:multiLevelType w:val="hybridMultilevel"/>
    <w:tmpl w:val="8DD6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40B4D45"/>
    <w:multiLevelType w:val="hybridMultilevel"/>
    <w:tmpl w:val="385CB01E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B345E"/>
    <w:multiLevelType w:val="hybridMultilevel"/>
    <w:tmpl w:val="89A4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71602E"/>
    <w:multiLevelType w:val="hybridMultilevel"/>
    <w:tmpl w:val="FE5CB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7E1345"/>
    <w:multiLevelType w:val="hybridMultilevel"/>
    <w:tmpl w:val="E828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7874314"/>
    <w:multiLevelType w:val="hybridMultilevel"/>
    <w:tmpl w:val="1F12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16AAA"/>
    <w:multiLevelType w:val="hybridMultilevel"/>
    <w:tmpl w:val="848208B6"/>
    <w:lvl w:ilvl="0" w:tplc="5FF6D0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34"/>
  </w:num>
  <w:num w:numId="5">
    <w:abstractNumId w:val="26"/>
  </w:num>
  <w:num w:numId="6">
    <w:abstractNumId w:val="51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19"/>
  </w:num>
  <w:num w:numId="12">
    <w:abstractNumId w:val="36"/>
  </w:num>
  <w:num w:numId="13">
    <w:abstractNumId w:val="27"/>
  </w:num>
  <w:num w:numId="14">
    <w:abstractNumId w:val="20"/>
  </w:num>
  <w:num w:numId="15">
    <w:abstractNumId w:val="17"/>
  </w:num>
  <w:num w:numId="16">
    <w:abstractNumId w:val="14"/>
  </w:num>
  <w:num w:numId="17">
    <w:abstractNumId w:val="50"/>
  </w:num>
  <w:num w:numId="18">
    <w:abstractNumId w:val="45"/>
  </w:num>
  <w:num w:numId="19">
    <w:abstractNumId w:val="24"/>
  </w:num>
  <w:num w:numId="20">
    <w:abstractNumId w:val="33"/>
  </w:num>
  <w:num w:numId="21">
    <w:abstractNumId w:val="32"/>
  </w:num>
  <w:num w:numId="22">
    <w:abstractNumId w:val="21"/>
  </w:num>
  <w:num w:numId="23">
    <w:abstractNumId w:val="28"/>
  </w:num>
  <w:num w:numId="24">
    <w:abstractNumId w:val="39"/>
  </w:num>
  <w:num w:numId="25">
    <w:abstractNumId w:val="38"/>
  </w:num>
  <w:num w:numId="26">
    <w:abstractNumId w:val="48"/>
  </w:num>
  <w:num w:numId="27">
    <w:abstractNumId w:val="30"/>
  </w:num>
  <w:num w:numId="28">
    <w:abstractNumId w:val="47"/>
  </w:num>
  <w:num w:numId="29">
    <w:abstractNumId w:val="23"/>
  </w:num>
  <w:num w:numId="30">
    <w:abstractNumId w:val="44"/>
  </w:num>
  <w:num w:numId="31">
    <w:abstractNumId w:val="49"/>
  </w:num>
  <w:num w:numId="32">
    <w:abstractNumId w:val="43"/>
  </w:num>
  <w:num w:numId="33">
    <w:abstractNumId w:val="9"/>
  </w:num>
  <w:num w:numId="34">
    <w:abstractNumId w:val="42"/>
  </w:num>
  <w:num w:numId="35">
    <w:abstractNumId w:val="31"/>
  </w:num>
  <w:num w:numId="36">
    <w:abstractNumId w:val="35"/>
  </w:num>
  <w:num w:numId="37">
    <w:abstractNumId w:val="41"/>
  </w:num>
  <w:num w:numId="38">
    <w:abstractNumId w:val="2"/>
  </w:num>
  <w:num w:numId="39">
    <w:abstractNumId w:val="12"/>
  </w:num>
  <w:num w:numId="40">
    <w:abstractNumId w:val="37"/>
  </w:num>
  <w:num w:numId="41">
    <w:abstractNumId w:val="40"/>
  </w:num>
  <w:num w:numId="42">
    <w:abstractNumId w:val="52"/>
  </w:num>
  <w:num w:numId="43">
    <w:abstractNumId w:val="25"/>
  </w:num>
  <w:num w:numId="44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29"/>
    <w:rsid w:val="00035816"/>
    <w:rsid w:val="00086D21"/>
    <w:rsid w:val="00093C81"/>
    <w:rsid w:val="000A1C54"/>
    <w:rsid w:val="000B074A"/>
    <w:rsid w:val="001B6C71"/>
    <w:rsid w:val="002464AF"/>
    <w:rsid w:val="002D1EA5"/>
    <w:rsid w:val="002F0B96"/>
    <w:rsid w:val="002F2355"/>
    <w:rsid w:val="00425E8D"/>
    <w:rsid w:val="0048067F"/>
    <w:rsid w:val="004F5B06"/>
    <w:rsid w:val="00543F52"/>
    <w:rsid w:val="00550E5C"/>
    <w:rsid w:val="005A2CEA"/>
    <w:rsid w:val="005B1B72"/>
    <w:rsid w:val="00644C89"/>
    <w:rsid w:val="006B0B65"/>
    <w:rsid w:val="006B31FD"/>
    <w:rsid w:val="007D600B"/>
    <w:rsid w:val="007D74D3"/>
    <w:rsid w:val="00837DB5"/>
    <w:rsid w:val="00951817"/>
    <w:rsid w:val="00A80A58"/>
    <w:rsid w:val="00AC6E89"/>
    <w:rsid w:val="00AE6642"/>
    <w:rsid w:val="00B019E1"/>
    <w:rsid w:val="00B0667B"/>
    <w:rsid w:val="00B12D6D"/>
    <w:rsid w:val="00B1517E"/>
    <w:rsid w:val="00BC2244"/>
    <w:rsid w:val="00BC7003"/>
    <w:rsid w:val="00BD6583"/>
    <w:rsid w:val="00C120E8"/>
    <w:rsid w:val="00C24CA7"/>
    <w:rsid w:val="00C650B5"/>
    <w:rsid w:val="00CA0FAC"/>
    <w:rsid w:val="00CD55C0"/>
    <w:rsid w:val="00D1098C"/>
    <w:rsid w:val="00E52536"/>
    <w:rsid w:val="00E63329"/>
    <w:rsid w:val="00EC449B"/>
    <w:rsid w:val="00F82C43"/>
    <w:rsid w:val="00FE6529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3495-576C-4D4D-A578-F2BC2EA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0"/>
    <w:link w:val="10"/>
    <w:qFormat/>
    <w:rsid w:val="00FE6529"/>
    <w:pPr>
      <w:keepNext/>
      <w:tabs>
        <w:tab w:val="num" w:pos="0"/>
      </w:tabs>
      <w:suppressAutoHyphens/>
      <w:wordWrap/>
      <w:autoSpaceDE/>
      <w:autoSpaceDN/>
      <w:spacing w:before="240" w:after="120"/>
      <w:ind w:left="1429" w:hanging="360"/>
      <w:jc w:val="left"/>
      <w:outlineLvl w:val="0"/>
    </w:pPr>
    <w:rPr>
      <w:rFonts w:ascii="Liberation Sans" w:eastAsia="Microsoft YaHei" w:hAnsi="Liberation Sans" w:cs="Liberation Sans"/>
      <w:b/>
      <w:bCs/>
      <w:kern w:val="0"/>
      <w:sz w:val="36"/>
      <w:szCs w:val="36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DefaultTable">
    <w:name w:val="Default Table"/>
    <w:rsid w:val="00FE652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E6529"/>
    <w:pPr>
      <w:wordWrap/>
      <w:ind w:left="1273"/>
      <w:jc w:val="center"/>
      <w:outlineLvl w:val="1"/>
    </w:pPr>
    <w:rPr>
      <w:b/>
      <w:bCs/>
      <w:kern w:val="0"/>
      <w:sz w:val="28"/>
      <w:szCs w:val="28"/>
      <w:lang w:val="ru-RU" w:eastAsia="en-US"/>
    </w:rPr>
  </w:style>
  <w:style w:type="character" w:customStyle="1" w:styleId="10">
    <w:name w:val="Заголовок 1 Знак"/>
    <w:basedOn w:val="a1"/>
    <w:link w:val="1"/>
    <w:rsid w:val="00FE6529"/>
    <w:rPr>
      <w:rFonts w:ascii="Liberation Sans" w:eastAsia="Microsoft YaHei" w:hAnsi="Liberation Sans" w:cs="Liberation San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rsid w:val="00FE6529"/>
    <w:pPr>
      <w:suppressAutoHyphens/>
      <w:wordWrap/>
      <w:autoSpaceDE/>
      <w:autoSpaceDN/>
      <w:spacing w:after="140" w:line="288" w:lineRule="auto"/>
      <w:jc w:val="left"/>
    </w:pPr>
    <w:rPr>
      <w:rFonts w:ascii="Liberation Serif" w:eastAsia="SimSun" w:hAnsi="Liberation Serif" w:cs="Mangal"/>
      <w:kern w:val="0"/>
      <w:sz w:val="24"/>
      <w:lang w:val="ru-RU" w:eastAsia="zh-CN" w:bidi="hi-IN"/>
    </w:rPr>
  </w:style>
  <w:style w:type="character" w:customStyle="1" w:styleId="a4">
    <w:name w:val="Основной текст Знак"/>
    <w:basedOn w:val="a1"/>
    <w:link w:val="a0"/>
    <w:rsid w:val="00FE6529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link w:val="a6"/>
    <w:qFormat/>
    <w:rsid w:val="00FE652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48067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501">
    <w:name w:val="CharAttribute501"/>
    <w:rsid w:val="0048067F"/>
    <w:rPr>
      <w:rFonts w:ascii="Times New Roman" w:eastAsia="Times New Roman"/>
      <w:i/>
      <w:sz w:val="28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151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1517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No Spacing"/>
    <w:link w:val="a8"/>
    <w:uiPriority w:val="1"/>
    <w:qFormat/>
    <w:rsid w:val="00B151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B1517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1517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1517E"/>
    <w:rPr>
      <w:rFonts w:ascii="Times New Roman" w:eastAsia="Times New Roman"/>
      <w:sz w:val="28"/>
    </w:rPr>
  </w:style>
  <w:style w:type="paragraph" w:customStyle="1" w:styleId="Default">
    <w:name w:val="Default"/>
    <w:rsid w:val="00B15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464A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464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464AF"/>
    <w:rPr>
      <w:rFonts w:ascii="Times New Roman" w:eastAsia="Times New Roman"/>
      <w:i/>
      <w:sz w:val="28"/>
    </w:rPr>
  </w:style>
  <w:style w:type="paragraph" w:styleId="a9">
    <w:name w:val="Normal (Web)"/>
    <w:basedOn w:val="a"/>
    <w:uiPriority w:val="99"/>
    <w:unhideWhenUsed/>
    <w:rsid w:val="002464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elementhandle">
    <w:name w:val="element_handle"/>
    <w:basedOn w:val="a1"/>
    <w:rsid w:val="002464AF"/>
  </w:style>
  <w:style w:type="character" w:customStyle="1" w:styleId="WW8Num5z0">
    <w:name w:val="WW8Num5z0"/>
    <w:rsid w:val="002F2355"/>
    <w:rPr>
      <w:rFonts w:ascii="Symbol" w:hAnsi="Symbol" w:cs="Symbol"/>
      <w:b/>
      <w:bCs/>
    </w:rPr>
  </w:style>
  <w:style w:type="character" w:styleId="aa">
    <w:name w:val="Hyperlink"/>
    <w:rsid w:val="002F2355"/>
    <w:rPr>
      <w:color w:val="000080"/>
      <w:u w:val="single"/>
    </w:rPr>
  </w:style>
  <w:style w:type="table" w:styleId="ab">
    <w:name w:val="Table Grid"/>
    <w:basedOn w:val="a2"/>
    <w:uiPriority w:val="39"/>
    <w:rsid w:val="005A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5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13961</Words>
  <Characters>79578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spits</dc:creator>
  <cp:lastModifiedBy>Торосозерская школа</cp:lastModifiedBy>
  <cp:revision>3</cp:revision>
  <dcterms:created xsi:type="dcterms:W3CDTF">2024-09-25T18:04:00Z</dcterms:created>
  <dcterms:modified xsi:type="dcterms:W3CDTF">2024-09-26T09:36:00Z</dcterms:modified>
</cp:coreProperties>
</file>