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efaultTable"/>
        <w:tblpPr w:leftFromText="180" w:rightFromText="180" w:vertAnchor="text" w:horzAnchor="margin" w:tblpY="478"/>
        <w:tblW w:w="10173" w:type="dxa"/>
        <w:tblInd w:w="0" w:type="dxa"/>
        <w:tblLook w:val="01E0"/>
      </w:tblPr>
      <w:tblGrid>
        <w:gridCol w:w="5353"/>
        <w:gridCol w:w="4820"/>
      </w:tblGrid>
      <w:tr w:rsidR="00FE6529" w:rsidRPr="00BC2244" w:rsidTr="00B1517E">
        <w:trPr>
          <w:trHeight w:val="1428"/>
        </w:trPr>
        <w:tc>
          <w:tcPr>
            <w:tcW w:w="5353" w:type="dxa"/>
          </w:tcPr>
          <w:p w:rsidR="00FE6529" w:rsidRPr="00872E52" w:rsidRDefault="00FE6529" w:rsidP="00B1517E">
            <w:pPr>
              <w:jc w:val="left"/>
              <w:rPr>
                <w:b/>
                <w:color w:val="000000"/>
                <w:sz w:val="24"/>
                <w:lang w:val="ru-RU"/>
              </w:rPr>
            </w:pPr>
            <w:r w:rsidRPr="00872E52">
              <w:rPr>
                <w:b/>
                <w:color w:val="000000"/>
                <w:sz w:val="24"/>
                <w:lang w:val="ru-RU"/>
              </w:rPr>
              <w:t xml:space="preserve">Принято </w:t>
            </w:r>
          </w:p>
          <w:p w:rsidR="00FE6529" w:rsidRPr="00872E52" w:rsidRDefault="00FE6529" w:rsidP="00B1517E">
            <w:pPr>
              <w:jc w:val="left"/>
              <w:rPr>
                <w:b/>
                <w:color w:val="000000"/>
                <w:sz w:val="24"/>
                <w:lang w:val="ru-RU"/>
              </w:rPr>
            </w:pPr>
            <w:r w:rsidRPr="00872E52">
              <w:rPr>
                <w:b/>
                <w:color w:val="000000"/>
                <w:sz w:val="24"/>
                <w:lang w:val="ru-RU"/>
              </w:rPr>
              <w:t>на педагогическом совете школы</w:t>
            </w:r>
          </w:p>
          <w:p w:rsidR="00FE6529" w:rsidRPr="00872E52" w:rsidRDefault="00FE6529" w:rsidP="00B1517E">
            <w:pPr>
              <w:jc w:val="left"/>
              <w:rPr>
                <w:b/>
                <w:color w:val="000000"/>
                <w:sz w:val="24"/>
                <w:lang w:val="ru-RU"/>
              </w:rPr>
            </w:pPr>
            <w:r w:rsidRPr="00872E52">
              <w:rPr>
                <w:b/>
                <w:color w:val="000000"/>
                <w:sz w:val="24"/>
                <w:lang w:val="ru-RU"/>
              </w:rPr>
              <w:t>Протокол №</w:t>
            </w:r>
            <w:proofErr w:type="spellStart"/>
            <w:r w:rsidRPr="00872E52">
              <w:rPr>
                <w:b/>
                <w:color w:val="000000"/>
                <w:sz w:val="24"/>
                <w:lang w:val="ru-RU"/>
              </w:rPr>
              <w:t>____от</w:t>
            </w:r>
            <w:proofErr w:type="spellEnd"/>
            <w:r w:rsidRPr="00872E52">
              <w:rPr>
                <w:b/>
                <w:color w:val="000000"/>
                <w:sz w:val="24"/>
                <w:lang w:val="ru-RU"/>
              </w:rPr>
              <w:t xml:space="preserve"> «___» _____________202</w:t>
            </w:r>
            <w:r>
              <w:rPr>
                <w:b/>
                <w:color w:val="000000"/>
                <w:sz w:val="24"/>
                <w:lang w:val="ru-RU"/>
              </w:rPr>
              <w:t>2</w:t>
            </w:r>
            <w:r w:rsidRPr="00872E52">
              <w:rPr>
                <w:b/>
                <w:color w:val="000000"/>
                <w:sz w:val="24"/>
                <w:lang w:val="ru-RU"/>
              </w:rPr>
              <w:t xml:space="preserve"> г. </w:t>
            </w:r>
          </w:p>
        </w:tc>
        <w:tc>
          <w:tcPr>
            <w:tcW w:w="4820" w:type="dxa"/>
          </w:tcPr>
          <w:p w:rsidR="00FE6529" w:rsidRPr="00872E52" w:rsidRDefault="00FE6529" w:rsidP="00B1517E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872E52">
              <w:rPr>
                <w:b/>
                <w:color w:val="000000"/>
                <w:sz w:val="24"/>
                <w:lang w:val="ru-RU"/>
              </w:rPr>
              <w:t>Утверждаю:</w:t>
            </w:r>
          </w:p>
          <w:p w:rsidR="00FE6529" w:rsidRPr="00872E52" w:rsidRDefault="00FE6529" w:rsidP="00B1517E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872E52">
              <w:rPr>
                <w:b/>
                <w:color w:val="000000"/>
                <w:sz w:val="24"/>
                <w:lang w:val="ru-RU"/>
              </w:rPr>
              <w:t>Директор МБОУ «</w:t>
            </w:r>
            <w:proofErr w:type="spellStart"/>
            <w:r w:rsidRPr="00872E52">
              <w:rPr>
                <w:b/>
                <w:color w:val="000000"/>
                <w:sz w:val="24"/>
                <w:lang w:val="ru-RU"/>
              </w:rPr>
              <w:t>Торосозерская</w:t>
            </w:r>
            <w:proofErr w:type="spellEnd"/>
            <w:r w:rsidRPr="00872E52">
              <w:rPr>
                <w:b/>
                <w:color w:val="000000"/>
                <w:sz w:val="24"/>
                <w:lang w:val="ru-RU"/>
              </w:rPr>
              <w:t xml:space="preserve"> школа»: </w:t>
            </w:r>
          </w:p>
          <w:p w:rsidR="00FE6529" w:rsidRPr="00872E52" w:rsidRDefault="00FE6529" w:rsidP="00B1517E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872E52">
              <w:rPr>
                <w:b/>
                <w:color w:val="000000"/>
                <w:sz w:val="24"/>
                <w:lang w:val="ru-RU"/>
              </w:rPr>
              <w:t>______________Г.И. Костина</w:t>
            </w:r>
          </w:p>
          <w:p w:rsidR="00FE6529" w:rsidRPr="00872E52" w:rsidRDefault="00FE6529" w:rsidP="00B1517E">
            <w:pPr>
              <w:jc w:val="center"/>
              <w:rPr>
                <w:b/>
                <w:color w:val="000000"/>
                <w:sz w:val="24"/>
                <w:lang w:val="ru-RU"/>
              </w:rPr>
            </w:pPr>
            <w:r w:rsidRPr="00872E52">
              <w:rPr>
                <w:b/>
                <w:color w:val="000000"/>
                <w:sz w:val="24"/>
                <w:lang w:val="ru-RU"/>
              </w:rPr>
              <w:t xml:space="preserve">Приказ № </w:t>
            </w:r>
            <w:proofErr w:type="spellStart"/>
            <w:r w:rsidRPr="00872E52">
              <w:rPr>
                <w:b/>
                <w:color w:val="000000"/>
                <w:sz w:val="24"/>
                <w:lang w:val="ru-RU"/>
              </w:rPr>
              <w:t>_____от</w:t>
            </w:r>
            <w:proofErr w:type="spellEnd"/>
            <w:r w:rsidRPr="00872E52">
              <w:rPr>
                <w:b/>
                <w:color w:val="000000"/>
                <w:sz w:val="24"/>
                <w:lang w:val="ru-RU"/>
              </w:rPr>
              <w:t xml:space="preserve"> «___» _________202</w:t>
            </w:r>
            <w:r>
              <w:rPr>
                <w:b/>
                <w:color w:val="000000"/>
                <w:sz w:val="24"/>
                <w:lang w:val="ru-RU"/>
              </w:rPr>
              <w:t>2</w:t>
            </w:r>
            <w:r w:rsidRPr="00872E52">
              <w:rPr>
                <w:b/>
                <w:color w:val="000000"/>
                <w:sz w:val="24"/>
                <w:lang w:val="ru-RU"/>
              </w:rPr>
              <w:t xml:space="preserve"> г.</w:t>
            </w:r>
          </w:p>
        </w:tc>
      </w:tr>
    </w:tbl>
    <w:p w:rsidR="00FE6529" w:rsidRPr="00872E52" w:rsidRDefault="00FE6529" w:rsidP="00FE6529">
      <w:pPr>
        <w:pStyle w:val="11"/>
        <w:rPr>
          <w:w w:val="0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tabs>
          <w:tab w:val="left" w:pos="8460"/>
        </w:tabs>
        <w:jc w:val="left"/>
        <w:rPr>
          <w:rFonts w:ascii="Arial" w:hAnsi="Arial" w:cs="Arial"/>
          <w:b/>
          <w:color w:val="000000"/>
          <w:w w:val="0"/>
          <w:sz w:val="24"/>
          <w:lang w:val="ru-RU"/>
        </w:rPr>
      </w:pPr>
      <w:r>
        <w:rPr>
          <w:rFonts w:ascii="Arial" w:hAnsi="Arial" w:cs="Arial"/>
          <w:b/>
          <w:color w:val="000000"/>
          <w:w w:val="0"/>
          <w:sz w:val="24"/>
          <w:lang w:val="ru-RU"/>
        </w:rPr>
        <w:tab/>
      </w: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rPr>
          <w:b/>
          <w:color w:val="000000"/>
          <w:sz w:val="24"/>
          <w:lang w:val="ru-RU"/>
        </w:rPr>
      </w:pPr>
    </w:p>
    <w:p w:rsidR="00FE6529" w:rsidRPr="00872E52" w:rsidRDefault="00FE6529" w:rsidP="00FE6529">
      <w:pPr>
        <w:spacing w:line="276" w:lineRule="auto"/>
        <w:jc w:val="center"/>
        <w:rPr>
          <w:b/>
          <w:color w:val="000000"/>
          <w:sz w:val="24"/>
          <w:lang w:val="ru-RU"/>
        </w:rPr>
      </w:pPr>
      <w:r w:rsidRPr="00872E52">
        <w:rPr>
          <w:b/>
          <w:color w:val="000000"/>
          <w:sz w:val="24"/>
          <w:lang w:val="ru-RU"/>
        </w:rPr>
        <w:t>ПРОГРАММА ВОСПИТАНИЯ</w:t>
      </w:r>
    </w:p>
    <w:p w:rsidR="00FE6529" w:rsidRPr="00872E52" w:rsidRDefault="00FE6529" w:rsidP="00FE6529">
      <w:pPr>
        <w:spacing w:line="276" w:lineRule="auto"/>
        <w:jc w:val="center"/>
        <w:rPr>
          <w:rFonts w:ascii="Times New Roman CYR" w:hAnsi="Times New Roman CYR"/>
          <w:b/>
          <w:bCs/>
          <w:sz w:val="24"/>
          <w:lang w:val="ru-RU"/>
        </w:rPr>
      </w:pPr>
      <w:r w:rsidRPr="00872E52">
        <w:rPr>
          <w:rFonts w:ascii="Times New Roman CYR" w:hAnsi="Times New Roman CYR"/>
          <w:b/>
          <w:bCs/>
          <w:sz w:val="24"/>
          <w:lang w:val="ru-RU"/>
        </w:rPr>
        <w:t>МУНИЦИПАЛЬНОГО БЮДЖЕТНОГО ОБЩЕОБРАЗОВАТЕЛЬНОГО УЧРЕЖДЕНИЯ</w:t>
      </w:r>
    </w:p>
    <w:p w:rsidR="00FE6529" w:rsidRPr="00872E52" w:rsidRDefault="00FE6529" w:rsidP="00FE6529">
      <w:pPr>
        <w:spacing w:line="276" w:lineRule="auto"/>
        <w:jc w:val="center"/>
        <w:rPr>
          <w:rFonts w:ascii="Times New Roman CYR" w:hAnsi="Times New Roman CYR"/>
          <w:b/>
          <w:bCs/>
          <w:sz w:val="24"/>
          <w:lang w:val="ru-RU"/>
        </w:rPr>
      </w:pPr>
      <w:r w:rsidRPr="00872E52">
        <w:rPr>
          <w:rFonts w:ascii="Times New Roman CYR" w:hAnsi="Times New Roman CYR"/>
          <w:b/>
          <w:bCs/>
          <w:sz w:val="24"/>
          <w:lang w:val="ru-RU"/>
        </w:rPr>
        <w:t>«ТОРОСОЗЕРСКАЯ ОБЩЕОБРАЗОВАТЕЛЬНАЯ СРЕДНЯЯ ШКОЛА»</w:t>
      </w:r>
      <w:r>
        <w:rPr>
          <w:rFonts w:ascii="Times New Roman CYR" w:hAnsi="Times New Roman CYR"/>
          <w:b/>
          <w:bCs/>
          <w:sz w:val="24"/>
          <w:lang w:val="ru-RU"/>
        </w:rPr>
        <w:t>.</w:t>
      </w:r>
    </w:p>
    <w:p w:rsidR="00FE6529" w:rsidRPr="00872E52" w:rsidRDefault="00FE6529" w:rsidP="00FE6529">
      <w:pPr>
        <w:jc w:val="center"/>
        <w:rPr>
          <w:b/>
          <w:color w:val="00000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</w:p>
    <w:p w:rsidR="00FE6529" w:rsidRPr="00872E52" w:rsidRDefault="00FE6529" w:rsidP="00FE6529">
      <w:pPr>
        <w:jc w:val="center"/>
        <w:rPr>
          <w:b/>
          <w:color w:val="000000"/>
          <w:w w:val="0"/>
          <w:sz w:val="24"/>
          <w:lang w:val="ru-RU"/>
        </w:rPr>
      </w:pPr>
      <w:r w:rsidRPr="00872E52">
        <w:rPr>
          <w:b/>
          <w:color w:val="000000"/>
          <w:w w:val="0"/>
          <w:sz w:val="24"/>
          <w:lang w:val="ru-RU"/>
        </w:rPr>
        <w:t xml:space="preserve">ПОЯСНИТЕЛЬНАЯ ЗАПИСКА  </w:t>
      </w:r>
    </w:p>
    <w:p w:rsidR="00FE6529" w:rsidRPr="000C551C" w:rsidRDefault="00FE6529" w:rsidP="00FE6529">
      <w:pPr>
        <w:spacing w:line="238" w:lineRule="auto"/>
        <w:ind w:firstLine="567"/>
        <w:rPr>
          <w:sz w:val="24"/>
          <w:lang w:val="ru-RU"/>
        </w:rPr>
      </w:pPr>
      <w:r w:rsidRPr="000C551C">
        <w:rPr>
          <w:sz w:val="24"/>
          <w:lang w:val="ru-RU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proofErr w:type="gramStart"/>
      <w:r w:rsidRPr="000C551C">
        <w:rPr>
          <w:sz w:val="24"/>
          <w:lang w:val="ru-RU"/>
        </w:rPr>
        <w:t xml:space="preserve">Воспитательная программа показывает, каким образом </w:t>
      </w:r>
      <w:r w:rsidRPr="000C551C">
        <w:rPr>
          <w:color w:val="000000"/>
          <w:w w:val="0"/>
          <w:sz w:val="24"/>
          <w:lang w:val="ru-RU"/>
        </w:rPr>
        <w:t xml:space="preserve">педагогические работники </w:t>
      </w:r>
      <w:r w:rsidRPr="000C551C">
        <w:rPr>
          <w:sz w:val="24"/>
          <w:lang w:val="ru-RU"/>
        </w:rPr>
        <w:t xml:space="preserve">(учитель, классный руководитель, заместитель директора по воспитательной работе, старший вожатый и т.п.) наставники, </w:t>
      </w:r>
      <w:r w:rsidRPr="000C551C">
        <w:rPr>
          <w:color w:val="000000"/>
          <w:w w:val="0"/>
          <w:sz w:val="24"/>
          <w:lang w:val="ru-RU"/>
        </w:rPr>
        <w:t>могут реализовать воспитательный потенциал их совместной с обучающимися деятельности и тем самым сделать свою школу воспитывающей организацией</w:t>
      </w:r>
      <w:r w:rsidRPr="000C551C">
        <w:rPr>
          <w:sz w:val="24"/>
          <w:lang w:val="ru-RU"/>
        </w:rPr>
        <w:t>.</w:t>
      </w:r>
      <w:proofErr w:type="gramEnd"/>
    </w:p>
    <w:p w:rsidR="00FE6529" w:rsidRPr="000C551C" w:rsidRDefault="00FE6529" w:rsidP="00FE6529">
      <w:pPr>
        <w:spacing w:line="14" w:lineRule="exact"/>
        <w:rPr>
          <w:sz w:val="24"/>
          <w:lang w:val="ru-RU"/>
        </w:rPr>
      </w:pPr>
    </w:p>
    <w:p w:rsidR="00FE6529" w:rsidRPr="000C551C" w:rsidRDefault="00FE6529" w:rsidP="00FE6529">
      <w:pPr>
        <w:spacing w:line="239" w:lineRule="auto"/>
        <w:ind w:firstLine="567"/>
        <w:rPr>
          <w:sz w:val="24"/>
          <w:lang w:val="ru-RU"/>
        </w:rPr>
      </w:pPr>
      <w:r w:rsidRPr="000C551C">
        <w:rPr>
          <w:sz w:val="24"/>
          <w:lang w:val="ru-RU"/>
        </w:rPr>
        <w:t>В центре программы воспитания Муниципального бюджетного общеобразовательного учреждения деревни Нижнее Устье МБОУ «</w:t>
      </w:r>
      <w:proofErr w:type="spellStart"/>
      <w:r w:rsidRPr="000C551C">
        <w:rPr>
          <w:sz w:val="24"/>
          <w:lang w:val="ru-RU"/>
        </w:rPr>
        <w:t>Торосозерская</w:t>
      </w:r>
      <w:proofErr w:type="spellEnd"/>
      <w:r w:rsidRPr="000C551C">
        <w:rPr>
          <w:sz w:val="24"/>
          <w:lang w:val="ru-RU"/>
        </w:rPr>
        <w:t xml:space="preserve"> школа»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FE6529" w:rsidRPr="000C551C" w:rsidRDefault="00FE6529" w:rsidP="00FE6529">
      <w:pPr>
        <w:spacing w:line="18" w:lineRule="exact"/>
        <w:rPr>
          <w:sz w:val="24"/>
          <w:lang w:val="ru-RU"/>
        </w:rPr>
      </w:pPr>
    </w:p>
    <w:p w:rsidR="00FE6529" w:rsidRPr="000C551C" w:rsidRDefault="00FE6529" w:rsidP="00FE6529">
      <w:pPr>
        <w:spacing w:line="234" w:lineRule="auto"/>
        <w:ind w:firstLine="567"/>
        <w:rPr>
          <w:sz w:val="24"/>
          <w:lang w:val="ru-RU"/>
        </w:rPr>
      </w:pPr>
      <w:r w:rsidRPr="000C551C">
        <w:rPr>
          <w:sz w:val="24"/>
          <w:lang w:val="ru-RU"/>
        </w:rPr>
        <w:t>Данная программа воспитания показывает систему работы с детьми в школе.</w:t>
      </w:r>
    </w:p>
    <w:p w:rsidR="00FE6529" w:rsidRPr="00FE6529" w:rsidRDefault="00FE6529" w:rsidP="00FE6529">
      <w:pPr>
        <w:jc w:val="center"/>
        <w:rPr>
          <w:w w:val="0"/>
          <w:sz w:val="24"/>
          <w:lang w:val="ru-RU"/>
        </w:rPr>
      </w:pPr>
    </w:p>
    <w:p w:rsidR="00FE6529" w:rsidRDefault="00FE6529">
      <w:pPr>
        <w:rPr>
          <w:sz w:val="24"/>
          <w:lang w:val="ru-RU"/>
        </w:rPr>
      </w:pPr>
      <w:r w:rsidRPr="00FE6529">
        <w:rPr>
          <w:sz w:val="24"/>
          <w:lang w:val="ru-RU"/>
        </w:rPr>
        <w:t xml:space="preserve">Рабочая программа воспитания </w:t>
      </w:r>
      <w:r w:rsidRPr="000C551C">
        <w:rPr>
          <w:sz w:val="24"/>
          <w:lang w:val="ru-RU"/>
        </w:rPr>
        <w:t>Муниципального бюджетного общеобразовательного учреждения деревни Нижнее Устье МБОУ «</w:t>
      </w:r>
      <w:proofErr w:type="spellStart"/>
      <w:r w:rsidRPr="000C551C">
        <w:rPr>
          <w:sz w:val="24"/>
          <w:lang w:val="ru-RU"/>
        </w:rPr>
        <w:t>Торосозерская</w:t>
      </w:r>
      <w:proofErr w:type="spellEnd"/>
      <w:r w:rsidRPr="000C551C">
        <w:rPr>
          <w:sz w:val="24"/>
          <w:lang w:val="ru-RU"/>
        </w:rPr>
        <w:t xml:space="preserve"> школа» </w:t>
      </w:r>
      <w:r w:rsidRPr="00FE6529">
        <w:rPr>
          <w:sz w:val="24"/>
          <w:lang w:val="ru-RU"/>
        </w:rPr>
        <w:t xml:space="preserve"> включает в себя три основных раздела: </w:t>
      </w:r>
    </w:p>
    <w:p w:rsidR="00FE6529" w:rsidRDefault="00FE6529">
      <w:pPr>
        <w:rPr>
          <w:sz w:val="24"/>
          <w:lang w:val="ru-RU"/>
        </w:rPr>
      </w:pPr>
      <w:r w:rsidRPr="00FE6529">
        <w:rPr>
          <w:sz w:val="24"/>
          <w:lang w:val="ru-RU"/>
        </w:rPr>
        <w:t xml:space="preserve">- целевой; </w:t>
      </w:r>
    </w:p>
    <w:p w:rsidR="00FE6529" w:rsidRDefault="00FE6529">
      <w:pPr>
        <w:rPr>
          <w:sz w:val="24"/>
          <w:lang w:val="ru-RU"/>
        </w:rPr>
      </w:pPr>
      <w:r w:rsidRPr="00FE6529">
        <w:rPr>
          <w:sz w:val="24"/>
          <w:lang w:val="ru-RU"/>
        </w:rPr>
        <w:t xml:space="preserve">- содержательный; </w:t>
      </w:r>
    </w:p>
    <w:p w:rsidR="00FE6529" w:rsidRDefault="00FE6529">
      <w:pPr>
        <w:rPr>
          <w:sz w:val="24"/>
          <w:lang w:val="ru-RU"/>
        </w:rPr>
      </w:pPr>
      <w:r w:rsidRPr="00FE6529">
        <w:rPr>
          <w:sz w:val="24"/>
          <w:lang w:val="ru-RU"/>
        </w:rPr>
        <w:t xml:space="preserve">- организационный. </w:t>
      </w:r>
    </w:p>
    <w:p w:rsidR="00FE6529" w:rsidRDefault="00FE6529">
      <w:pPr>
        <w:rPr>
          <w:sz w:val="24"/>
          <w:lang w:val="ru-RU"/>
        </w:rPr>
      </w:pPr>
      <w:r w:rsidRPr="00FE6529">
        <w:rPr>
          <w:sz w:val="24"/>
          <w:lang w:val="ru-RU"/>
        </w:rPr>
        <w:t>Период реализации программы: 202</w:t>
      </w:r>
      <w:r>
        <w:rPr>
          <w:sz w:val="24"/>
          <w:lang w:val="ru-RU"/>
        </w:rPr>
        <w:t>2</w:t>
      </w:r>
      <w:r w:rsidRPr="00FE6529">
        <w:rPr>
          <w:sz w:val="24"/>
          <w:lang w:val="ru-RU"/>
        </w:rPr>
        <w:t>-202</w:t>
      </w:r>
      <w:r>
        <w:rPr>
          <w:sz w:val="24"/>
          <w:lang w:val="ru-RU"/>
        </w:rPr>
        <w:t>3</w:t>
      </w:r>
      <w:r w:rsidRPr="00FE6529">
        <w:rPr>
          <w:sz w:val="24"/>
          <w:lang w:val="ru-RU"/>
        </w:rPr>
        <w:t xml:space="preserve">гг. </w:t>
      </w:r>
    </w:p>
    <w:p w:rsidR="00FE6529" w:rsidRDefault="00FE6529">
      <w:pPr>
        <w:rPr>
          <w:sz w:val="24"/>
          <w:lang w:val="ru-RU"/>
        </w:rPr>
      </w:pPr>
      <w:r w:rsidRPr="00FE6529">
        <w:rPr>
          <w:sz w:val="24"/>
          <w:lang w:val="ru-RU"/>
        </w:rPr>
        <w:t>К рабочей программе воспитания прилагается ежегодный календарный план воспитательной работы</w:t>
      </w: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Pr="00FE6529" w:rsidRDefault="00FE6529" w:rsidP="00FE6529">
      <w:pPr>
        <w:rPr>
          <w:sz w:val="24"/>
          <w:lang w:val="ru-RU"/>
        </w:rPr>
      </w:pPr>
    </w:p>
    <w:p w:rsidR="00FE6529" w:rsidRDefault="00FE6529" w:rsidP="00FE6529">
      <w:pPr>
        <w:rPr>
          <w:sz w:val="24"/>
          <w:lang w:val="ru-RU"/>
        </w:rPr>
      </w:pPr>
    </w:p>
    <w:p w:rsidR="00FE6529" w:rsidRDefault="00FE6529" w:rsidP="00FE6529">
      <w:pPr>
        <w:rPr>
          <w:sz w:val="24"/>
          <w:lang w:val="ru-RU"/>
        </w:rPr>
      </w:pPr>
    </w:p>
    <w:p w:rsidR="007D74D3" w:rsidRDefault="00FE6529" w:rsidP="00FE6529">
      <w:pPr>
        <w:tabs>
          <w:tab w:val="left" w:pos="2062"/>
        </w:tabs>
        <w:rPr>
          <w:sz w:val="24"/>
          <w:lang w:val="ru-RU"/>
        </w:rPr>
      </w:pPr>
      <w:r>
        <w:rPr>
          <w:sz w:val="24"/>
          <w:lang w:val="ru-RU"/>
        </w:rPr>
        <w:tab/>
      </w: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E6529" w:rsidRDefault="00FE6529" w:rsidP="00093C81">
      <w:pPr>
        <w:jc w:val="center"/>
        <w:rPr>
          <w:lang w:val="ru-RU"/>
        </w:rPr>
      </w:pPr>
      <w:r w:rsidRPr="00FE6529">
        <w:rPr>
          <w:b/>
          <w:sz w:val="28"/>
          <w:lang w:val="ru-RU"/>
        </w:rPr>
        <w:lastRenderedPageBreak/>
        <w:t>РАЗДЕЛ 1. ЦЕЛЕВОЙ</w:t>
      </w:r>
    </w:p>
    <w:p w:rsidR="00FE6529" w:rsidRPr="00FE6529" w:rsidRDefault="00FE6529" w:rsidP="00FE6529">
      <w:pPr>
        <w:tabs>
          <w:tab w:val="left" w:pos="851"/>
        </w:tabs>
        <w:rPr>
          <w:lang w:val="ru-RU"/>
        </w:rPr>
      </w:pPr>
      <w:r w:rsidRPr="00FE6529">
        <w:rPr>
          <w:sz w:val="28"/>
          <w:lang w:val="ru-RU"/>
        </w:rPr>
        <w:tab/>
      </w:r>
      <w:r w:rsidRPr="00FE6529">
        <w:rPr>
          <w:sz w:val="24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FE6529">
        <w:rPr>
          <w:sz w:val="24"/>
          <w:lang w:val="ru-RU"/>
        </w:rPr>
        <w:t>обучающихся</w:t>
      </w:r>
      <w:proofErr w:type="gramEnd"/>
      <w:r w:rsidRPr="00FE6529">
        <w:rPr>
          <w:sz w:val="24"/>
          <w:lang w:val="ru-RU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FE6529" w:rsidRPr="00FE6529" w:rsidRDefault="00FE6529" w:rsidP="00FE6529">
      <w:pPr>
        <w:tabs>
          <w:tab w:val="left" w:pos="851"/>
        </w:tabs>
        <w:ind w:firstLine="709"/>
        <w:rPr>
          <w:lang w:val="ru-RU"/>
        </w:rPr>
      </w:pPr>
      <w:r w:rsidRPr="00FE6529">
        <w:rPr>
          <w:sz w:val="24"/>
          <w:lang w:val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E6529" w:rsidRP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E6529" w:rsidRDefault="00FE6529" w:rsidP="00093C81">
      <w:pPr>
        <w:tabs>
          <w:tab w:val="left" w:pos="851"/>
        </w:tabs>
        <w:ind w:firstLine="709"/>
        <w:jc w:val="center"/>
        <w:rPr>
          <w:lang w:val="ru-RU"/>
        </w:rPr>
      </w:pPr>
      <w:r w:rsidRPr="00FE6529">
        <w:rPr>
          <w:b/>
          <w:sz w:val="24"/>
          <w:lang w:val="ru-RU"/>
        </w:rPr>
        <w:t xml:space="preserve">1.1 Цель и задачи воспитания </w:t>
      </w:r>
      <w:proofErr w:type="gramStart"/>
      <w:r w:rsidRPr="00FE6529">
        <w:rPr>
          <w:b/>
          <w:sz w:val="24"/>
          <w:lang w:val="ru-RU"/>
        </w:rPr>
        <w:t>обучающихся</w:t>
      </w:r>
      <w:proofErr w:type="gramEnd"/>
    </w:p>
    <w:p w:rsidR="00FE6529" w:rsidRPr="00FE6529" w:rsidRDefault="00FE6529" w:rsidP="00FE6529">
      <w:pPr>
        <w:tabs>
          <w:tab w:val="left" w:pos="851"/>
        </w:tabs>
        <w:ind w:firstLine="709"/>
        <w:rPr>
          <w:sz w:val="24"/>
          <w:lang w:val="ru-RU"/>
        </w:rPr>
      </w:pPr>
    </w:p>
    <w:p w:rsidR="00FE6529" w:rsidRPr="00FE6529" w:rsidRDefault="00FE6529" w:rsidP="00FE6529">
      <w:pPr>
        <w:widowControl/>
        <w:ind w:firstLine="709"/>
        <w:rPr>
          <w:lang w:val="ru-RU"/>
        </w:rPr>
      </w:pPr>
      <w:r w:rsidRPr="00FE6529">
        <w:rPr>
          <w:sz w:val="24"/>
          <w:lang w:val="ru-RU"/>
        </w:rPr>
        <w:t xml:space="preserve">Современный российский национальный воспитательный идеал </w:t>
      </w:r>
      <w:proofErr w:type="gramStart"/>
      <w:r w:rsidRPr="00FE6529">
        <w:rPr>
          <w:sz w:val="24"/>
          <w:lang w:val="ru-RU"/>
        </w:rPr>
        <w:t>—в</w:t>
      </w:r>
      <w:proofErr w:type="gramEnd"/>
      <w:r w:rsidRPr="00FE6529">
        <w:rPr>
          <w:sz w:val="24"/>
          <w:lang w:val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FE6529" w:rsidRPr="00FE6529" w:rsidRDefault="00FE6529" w:rsidP="00FE6529">
      <w:pPr>
        <w:widowControl/>
        <w:ind w:firstLine="709"/>
        <w:rPr>
          <w:lang w:val="ru-RU"/>
        </w:rPr>
      </w:pPr>
      <w:proofErr w:type="gramStart"/>
      <w:r w:rsidRPr="00FE6529">
        <w:rPr>
          <w:sz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FE6529">
        <w:rPr>
          <w:b/>
          <w:sz w:val="24"/>
          <w:lang w:val="ru-RU"/>
        </w:rPr>
        <w:t>цель воспитания</w:t>
      </w:r>
      <w:r w:rsidRPr="00FE6529">
        <w:rPr>
          <w:sz w:val="24"/>
          <w:lang w:val="ru-RU"/>
        </w:rPr>
        <w:t xml:space="preserve"> обучающихся в общеобразовательной организации: </w:t>
      </w:r>
      <w:r w:rsidRPr="00FE6529">
        <w:rPr>
          <w:i/>
          <w:iCs/>
          <w:sz w:val="24"/>
          <w:lang w:val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FE6529">
        <w:rPr>
          <w:i/>
          <w:iCs/>
          <w:sz w:val="24"/>
          <w:lang w:val="ru-RU"/>
        </w:rPr>
        <w:t>социокультурных</w:t>
      </w:r>
      <w:proofErr w:type="spellEnd"/>
      <w:r w:rsidRPr="00FE6529">
        <w:rPr>
          <w:i/>
          <w:iCs/>
          <w:sz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FE6529">
        <w:rPr>
          <w:i/>
          <w:iCs/>
          <w:sz w:val="24"/>
          <w:lang w:val="ru-RU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E6529" w:rsidRPr="00FE6529" w:rsidRDefault="00FE6529" w:rsidP="00FE6529">
      <w:pPr>
        <w:tabs>
          <w:tab w:val="left" w:pos="851"/>
        </w:tabs>
        <w:ind w:firstLine="709"/>
        <w:rPr>
          <w:lang w:val="ru-RU"/>
        </w:rPr>
      </w:pPr>
      <w:proofErr w:type="gramStart"/>
      <w:r w:rsidRPr="00FE6529">
        <w:rPr>
          <w:b/>
          <w:sz w:val="24"/>
          <w:lang w:val="ru-RU"/>
        </w:rPr>
        <w:t>Задачи воспитания</w:t>
      </w:r>
      <w:r w:rsidRPr="00FE6529">
        <w:rPr>
          <w:sz w:val="24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FE6529">
        <w:rPr>
          <w:sz w:val="24"/>
          <w:lang w:val="ru-RU"/>
        </w:rPr>
        <w:t>социокультурного</w:t>
      </w:r>
      <w:proofErr w:type="spellEnd"/>
      <w:r w:rsidRPr="00FE6529">
        <w:rPr>
          <w:sz w:val="24"/>
          <w:lang w:val="ru-RU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FE6529">
        <w:rPr>
          <w:sz w:val="24"/>
          <w:lang w:val="ru-RU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FE6529">
        <w:rPr>
          <w:sz w:val="24"/>
          <w:lang w:val="ru-RU"/>
        </w:rPr>
        <w:t>обучающимися</w:t>
      </w:r>
      <w:proofErr w:type="gramEnd"/>
      <w:r w:rsidRPr="00FE6529">
        <w:rPr>
          <w:sz w:val="24"/>
          <w:lang w:val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FE6529">
        <w:rPr>
          <w:sz w:val="24"/>
          <w:lang w:val="ru-RU"/>
        </w:rPr>
        <w:t>сформированность</w:t>
      </w:r>
      <w:proofErr w:type="spellEnd"/>
      <w:r w:rsidRPr="00FE6529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E6529">
        <w:rPr>
          <w:sz w:val="24"/>
          <w:lang w:val="ru-RU"/>
        </w:rPr>
        <w:t>сформированность</w:t>
      </w:r>
      <w:proofErr w:type="spellEnd"/>
      <w:r w:rsidRPr="00FE6529">
        <w:rPr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E6529" w:rsidRPr="00FE6529" w:rsidRDefault="00FE6529" w:rsidP="00FE6529">
      <w:pPr>
        <w:ind w:firstLine="709"/>
        <w:rPr>
          <w:lang w:val="ru-RU"/>
        </w:rPr>
      </w:pPr>
      <w:r w:rsidRPr="00FE6529">
        <w:rPr>
          <w:sz w:val="24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FE6529">
        <w:rPr>
          <w:sz w:val="24"/>
          <w:lang w:val="ru-RU"/>
        </w:rPr>
        <w:t>аксиологического</w:t>
      </w:r>
      <w:proofErr w:type="spellEnd"/>
      <w:r w:rsidRPr="00FE6529">
        <w:rPr>
          <w:sz w:val="24"/>
          <w:lang w:val="ru-RU"/>
        </w:rPr>
        <w:t xml:space="preserve">, антропологического, культурно-исторического, </w:t>
      </w:r>
      <w:proofErr w:type="spellStart"/>
      <w:r w:rsidRPr="00FE6529">
        <w:rPr>
          <w:sz w:val="24"/>
          <w:lang w:val="ru-RU"/>
        </w:rPr>
        <w:t>системно-деятельностного</w:t>
      </w:r>
      <w:proofErr w:type="spellEnd"/>
      <w:r w:rsidRPr="00FE6529">
        <w:rPr>
          <w:sz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E6529">
        <w:rPr>
          <w:sz w:val="24"/>
          <w:lang w:val="ru-RU"/>
        </w:rPr>
        <w:t>инклюзивности</w:t>
      </w:r>
      <w:proofErr w:type="spellEnd"/>
      <w:r w:rsidRPr="00FE6529">
        <w:rPr>
          <w:sz w:val="24"/>
          <w:lang w:val="ru-RU"/>
        </w:rPr>
        <w:t xml:space="preserve">, </w:t>
      </w:r>
      <w:proofErr w:type="spellStart"/>
      <w:r w:rsidRPr="00FE6529">
        <w:rPr>
          <w:sz w:val="24"/>
          <w:lang w:val="ru-RU"/>
        </w:rPr>
        <w:t>возрастосообразности</w:t>
      </w:r>
      <w:proofErr w:type="spellEnd"/>
      <w:r w:rsidRPr="00FE6529">
        <w:rPr>
          <w:sz w:val="24"/>
          <w:lang w:val="ru-RU"/>
        </w:rPr>
        <w:t>.</w:t>
      </w:r>
    </w:p>
    <w:p w:rsidR="00FE6529" w:rsidRPr="00FE6529" w:rsidRDefault="00FE6529" w:rsidP="00FE6529">
      <w:pPr>
        <w:ind w:firstLine="709"/>
        <w:rPr>
          <w:sz w:val="24"/>
          <w:lang w:val="ru-RU"/>
        </w:rPr>
      </w:pPr>
    </w:p>
    <w:p w:rsidR="00FE6529" w:rsidRPr="00BD6583" w:rsidRDefault="00FE6529" w:rsidP="00FE6529">
      <w:pPr>
        <w:ind w:firstLine="709"/>
        <w:rPr>
          <w:lang w:val="ru-RU"/>
        </w:rPr>
      </w:pPr>
      <w:r w:rsidRPr="00BD6583">
        <w:rPr>
          <w:b/>
          <w:color w:val="000000"/>
          <w:sz w:val="24"/>
          <w:lang w:val="ru-RU"/>
        </w:rPr>
        <w:lastRenderedPageBreak/>
        <w:t>1.2 Направления воспитания</w:t>
      </w:r>
    </w:p>
    <w:p w:rsidR="00FE6529" w:rsidRPr="00BD6583" w:rsidRDefault="00FE6529" w:rsidP="00FE6529">
      <w:pPr>
        <w:ind w:firstLine="709"/>
        <w:rPr>
          <w:sz w:val="24"/>
          <w:lang w:val="ru-RU"/>
        </w:rPr>
      </w:pPr>
    </w:p>
    <w:p w:rsidR="00FE6529" w:rsidRPr="00FE6529" w:rsidRDefault="00FE6529" w:rsidP="00FE6529">
      <w:pPr>
        <w:ind w:firstLine="709"/>
        <w:rPr>
          <w:lang w:val="ru-RU"/>
        </w:rPr>
      </w:pPr>
      <w:r w:rsidRPr="00FE6529">
        <w:rPr>
          <w:sz w:val="24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E6529" w:rsidRPr="00FE6529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E6529">
        <w:rPr>
          <w:b/>
          <w:sz w:val="24"/>
          <w:lang w:val="ru-RU"/>
        </w:rPr>
        <w:t xml:space="preserve">гражданское воспитание </w:t>
      </w:r>
      <w:r w:rsidRPr="00FE6529">
        <w:rPr>
          <w:bCs/>
          <w:sz w:val="24"/>
          <w:lang w:val="ru-RU"/>
        </w:rPr>
        <w:t xml:space="preserve">— </w:t>
      </w:r>
      <w:r w:rsidRPr="00FE6529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E6529" w:rsidRPr="00FE6529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E6529">
        <w:rPr>
          <w:b/>
          <w:sz w:val="24"/>
          <w:lang w:val="ru-RU"/>
        </w:rPr>
        <w:t xml:space="preserve">патриотическое воспитание </w:t>
      </w:r>
      <w:r w:rsidRPr="00FE6529">
        <w:rPr>
          <w:bCs/>
          <w:sz w:val="24"/>
          <w:lang w:val="ru-RU"/>
        </w:rPr>
        <w:t xml:space="preserve">— </w:t>
      </w:r>
      <w:r w:rsidRPr="00FE6529">
        <w:rPr>
          <w:sz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E6529" w:rsidRPr="00FE6529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E6529">
        <w:rPr>
          <w:b/>
          <w:sz w:val="24"/>
          <w:lang w:val="ru-RU"/>
        </w:rPr>
        <w:t xml:space="preserve">духовно-нравственное воспитание </w:t>
      </w:r>
      <w:r w:rsidRPr="00FE6529">
        <w:rPr>
          <w:bCs/>
          <w:sz w:val="24"/>
          <w:lang w:val="ru-RU"/>
        </w:rPr>
        <w:t>—</w:t>
      </w:r>
      <w:r w:rsidRPr="00FE6529">
        <w:rPr>
          <w:sz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E6529" w:rsidRPr="00FE6529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E6529">
        <w:rPr>
          <w:b/>
          <w:sz w:val="24"/>
          <w:lang w:val="ru-RU"/>
        </w:rPr>
        <w:t xml:space="preserve">эстетическое воспитание </w:t>
      </w:r>
      <w:r w:rsidRPr="00FE6529">
        <w:rPr>
          <w:bCs/>
          <w:sz w:val="24"/>
          <w:lang w:val="ru-RU"/>
        </w:rPr>
        <w:t>—</w:t>
      </w:r>
      <w:r w:rsidRPr="00FE6529">
        <w:rPr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E6529" w:rsidRPr="00FE6529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E6529">
        <w:rPr>
          <w:b/>
          <w:sz w:val="24"/>
          <w:lang w:val="ru-RU"/>
        </w:rPr>
        <w:t>физическое воспитание</w:t>
      </w:r>
      <w:r w:rsidRPr="00FE6529">
        <w:rPr>
          <w:sz w:val="24"/>
          <w:lang w:val="ru-RU"/>
        </w:rPr>
        <w:t>,</w:t>
      </w:r>
      <w:r w:rsidRPr="00FE6529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FE6529">
        <w:rPr>
          <w:bCs/>
          <w:sz w:val="24"/>
          <w:lang w:val="ru-RU"/>
        </w:rPr>
        <w:t xml:space="preserve">— </w:t>
      </w:r>
      <w:r w:rsidRPr="00FE6529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E6529" w:rsidRPr="00FE6529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E6529">
        <w:rPr>
          <w:b/>
          <w:sz w:val="24"/>
          <w:lang w:val="ru-RU"/>
        </w:rPr>
        <w:t>трудовое воспитание</w:t>
      </w:r>
      <w:r w:rsidRPr="00FE6529">
        <w:rPr>
          <w:bCs/>
          <w:sz w:val="24"/>
          <w:lang w:val="ru-RU"/>
        </w:rPr>
        <w:t xml:space="preserve"> —</w:t>
      </w:r>
      <w:r w:rsidRPr="00FE6529">
        <w:rPr>
          <w:sz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E6529" w:rsidRPr="00FE6529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E6529">
        <w:rPr>
          <w:b/>
          <w:sz w:val="24"/>
          <w:lang w:val="ru-RU"/>
        </w:rPr>
        <w:t>экологическое воспитание</w:t>
      </w:r>
      <w:r w:rsidRPr="00FE6529">
        <w:rPr>
          <w:bCs/>
          <w:sz w:val="24"/>
          <w:lang w:val="ru-RU"/>
        </w:rPr>
        <w:t xml:space="preserve"> —</w:t>
      </w:r>
      <w:r w:rsidRPr="00FE6529">
        <w:rPr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E6529" w:rsidRPr="00FE6529" w:rsidRDefault="00FE6529" w:rsidP="00FE6529">
      <w:pPr>
        <w:numPr>
          <w:ilvl w:val="0"/>
          <w:numId w:val="1"/>
        </w:numPr>
        <w:tabs>
          <w:tab w:val="left" w:pos="983"/>
        </w:tabs>
        <w:suppressAutoHyphens/>
        <w:wordWrap/>
        <w:autoSpaceDE/>
        <w:autoSpaceDN/>
        <w:ind w:left="0" w:firstLine="709"/>
        <w:rPr>
          <w:lang w:val="ru-RU"/>
        </w:rPr>
      </w:pPr>
      <w:r w:rsidRPr="00FE6529">
        <w:rPr>
          <w:b/>
          <w:bCs/>
          <w:sz w:val="24"/>
          <w:lang w:val="ru-RU"/>
        </w:rPr>
        <w:t xml:space="preserve">ценности научного познания — </w:t>
      </w:r>
      <w:r w:rsidRPr="00FE6529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093C81">
      <w:pPr>
        <w:pStyle w:val="1"/>
        <w:numPr>
          <w:ilvl w:val="0"/>
          <w:numId w:val="2"/>
        </w:numPr>
        <w:tabs>
          <w:tab w:val="left" w:pos="2827"/>
        </w:tabs>
        <w:spacing w:before="0" w:after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1.3 Целевые ориентиры результатов воспитания</w:t>
      </w:r>
    </w:p>
    <w:p w:rsidR="00FE6529" w:rsidRDefault="00FE6529" w:rsidP="00FE6529">
      <w:pPr>
        <w:pStyle w:val="a0"/>
        <w:tabs>
          <w:tab w:val="left" w:pos="2827"/>
        </w:tabs>
        <w:spacing w:after="0" w:line="240" w:lineRule="auto"/>
        <w:jc w:val="both"/>
      </w:pPr>
    </w:p>
    <w:p w:rsidR="00FE6529" w:rsidRDefault="00FE6529" w:rsidP="00FE6529">
      <w:pPr>
        <w:pStyle w:val="1"/>
        <w:numPr>
          <w:ilvl w:val="0"/>
          <w:numId w:val="2"/>
        </w:numPr>
        <w:tabs>
          <w:tab w:val="left" w:pos="2827"/>
        </w:tabs>
        <w:spacing w:before="0" w:after="0"/>
        <w:jc w:val="both"/>
        <w:rPr>
          <w:rFonts w:hint="eastAsia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Ind w:w="113" w:type="dxa"/>
        <w:tblLayout w:type="fixed"/>
        <w:tblLook w:val="0000"/>
      </w:tblPr>
      <w:tblGrid>
        <w:gridCol w:w="10316"/>
      </w:tblGrid>
      <w:tr w:rsidR="00FE6529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81"/>
              <w:jc w:val="center"/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ориентиры</w:t>
            </w:r>
            <w:proofErr w:type="spellEnd"/>
          </w:p>
        </w:tc>
      </w:tr>
      <w:tr w:rsidR="00FE6529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jc w:val="center"/>
            </w:pPr>
            <w:proofErr w:type="spellStart"/>
            <w:r>
              <w:rPr>
                <w:b/>
                <w:sz w:val="24"/>
              </w:rPr>
              <w:t>Гражданско-патриотическое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Знающий и любящий свою малую родину, свой край, имеющий представление о Родине</w:t>
            </w:r>
            <w:r>
              <w:rPr>
                <w:sz w:val="24"/>
              </w:rPr>
              <w:t> </w:t>
            </w:r>
            <w:r w:rsidRPr="00FE6529">
              <w:rPr>
                <w:sz w:val="24"/>
                <w:lang w:val="ru-RU"/>
              </w:rPr>
              <w:t>— России, её территории, расположении.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Понимающий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Понимающий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Имеющий</w:t>
            </w:r>
            <w:proofErr w:type="gramEnd"/>
            <w:r w:rsidRPr="00FE6529">
              <w:rPr>
                <w:sz w:val="24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Принимающий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E6529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4"/>
                <w:tab w:val="left" w:pos="288"/>
              </w:tabs>
              <w:ind w:firstLine="181"/>
              <w:jc w:val="center"/>
            </w:pPr>
            <w:proofErr w:type="spellStart"/>
            <w:r>
              <w:rPr>
                <w:b/>
                <w:sz w:val="24"/>
              </w:rPr>
              <w:t>Духовно-нравственное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Уважающий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ценность каждой человеческой жизни, признающий индивидуальность и </w:t>
            </w:r>
            <w:r w:rsidRPr="00FE6529">
              <w:rPr>
                <w:sz w:val="24"/>
                <w:lang w:val="ru-RU"/>
              </w:rPr>
              <w:lastRenderedPageBreak/>
              <w:t xml:space="preserve">достоинство каждого человека. 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E6529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</w:pPr>
            <w:proofErr w:type="spellStart"/>
            <w:r>
              <w:rPr>
                <w:b/>
                <w:sz w:val="24"/>
              </w:rPr>
              <w:lastRenderedPageBreak/>
              <w:t>Эстетическое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Способный</w:t>
            </w:r>
            <w:proofErr w:type="gramEnd"/>
            <w:r w:rsidRPr="00FE6529">
              <w:rPr>
                <w:sz w:val="24"/>
                <w:lang w:val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E6529" w:rsidRPr="00BC2244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  <w:rPr>
                <w:lang w:val="ru-RU"/>
              </w:rPr>
            </w:pPr>
            <w:r w:rsidRPr="00FE6529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E6529" w:rsidRPr="00BC2244" w:rsidTr="00B1517E">
        <w:trPr>
          <w:trHeight w:val="131"/>
        </w:trPr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Владеющий</w:t>
            </w:r>
            <w:proofErr w:type="gramEnd"/>
            <w:r w:rsidRPr="00FE6529">
              <w:rPr>
                <w:sz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Ориентированный</w:t>
            </w:r>
            <w:proofErr w:type="gramEnd"/>
            <w:r w:rsidRPr="00FE6529">
              <w:rPr>
                <w:sz w:val="24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E6529" w:rsidTr="00B1517E">
        <w:trPr>
          <w:trHeight w:val="131"/>
        </w:trPr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ценность труда в жизни человека, семьи, общества. 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Проявляющий интерес к разным профессиям.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E6529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</w:pPr>
            <w:proofErr w:type="spellStart"/>
            <w:r>
              <w:rPr>
                <w:b/>
                <w:sz w:val="24"/>
              </w:rPr>
              <w:t>Экологическое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Понимающий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FE6529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center"/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FE6529" w:rsidRPr="00BC2244" w:rsidTr="00B1517E"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Обладающий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Имеющий</w:t>
            </w:r>
            <w:proofErr w:type="gramEnd"/>
            <w:r w:rsidRPr="00FE6529">
              <w:rPr>
                <w:sz w:val="24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E6529" w:rsidRPr="00FE6529" w:rsidRDefault="00FE6529" w:rsidP="00FE6529">
      <w:pPr>
        <w:keepNext/>
        <w:keepLines/>
        <w:ind w:firstLine="709"/>
        <w:rPr>
          <w:b/>
          <w:sz w:val="24"/>
          <w:lang w:val="ru-RU"/>
        </w:rPr>
      </w:pPr>
    </w:p>
    <w:p w:rsidR="00FE6529" w:rsidRPr="00FE6529" w:rsidRDefault="00FE6529" w:rsidP="00FE6529">
      <w:pPr>
        <w:keepNext/>
        <w:keepLines/>
        <w:ind w:firstLine="709"/>
        <w:rPr>
          <w:lang w:val="ru-RU"/>
        </w:rPr>
      </w:pPr>
      <w:r w:rsidRPr="00FE6529">
        <w:rPr>
          <w:b/>
          <w:sz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108" w:type="dxa"/>
        <w:tblLayout w:type="fixed"/>
        <w:tblLook w:val="0000"/>
      </w:tblPr>
      <w:tblGrid>
        <w:gridCol w:w="10209"/>
      </w:tblGrid>
      <w:tr w:rsidR="00FE6529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6"/>
              <w:jc w:val="center"/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ориентиры</w:t>
            </w:r>
            <w:proofErr w:type="spellEnd"/>
          </w:p>
        </w:tc>
      </w:tr>
      <w:tr w:rsidR="00FE6529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7"/>
              <w:jc w:val="center"/>
            </w:pPr>
            <w:proofErr w:type="spellStart"/>
            <w:r>
              <w:rPr>
                <w:b/>
                <w:sz w:val="24"/>
              </w:rPr>
              <w:t>Гражданское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bookmarkStart w:id="0" w:name="_Hlk1010944281"/>
            <w:proofErr w:type="gramStart"/>
            <w:r w:rsidRPr="00FE6529">
              <w:rPr>
                <w:sz w:val="24"/>
                <w:lang w:val="ru-RU"/>
              </w:rPr>
              <w:t>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FE6529">
              <w:rPr>
                <w:sz w:val="24"/>
                <w:lang w:val="ru-RU"/>
              </w:rPr>
              <w:t>многоконфессиональном</w:t>
            </w:r>
            <w:proofErr w:type="spellEnd"/>
            <w:r w:rsidRPr="00FE6529">
              <w:rPr>
                <w:sz w:val="24"/>
                <w:lang w:val="ru-RU"/>
              </w:rPr>
              <w:t xml:space="preserve"> российском обществе, в мировом сообществе.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Понимающий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</w:t>
            </w:r>
            <w:r w:rsidRPr="00FE6529">
              <w:rPr>
                <w:sz w:val="24"/>
                <w:lang w:val="ru-RU"/>
              </w:rPr>
              <w:lastRenderedPageBreak/>
              <w:t>российского национального исторического сознания.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уважение к государственным символам России, праздникам.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E6529" w:rsidRPr="00FE6529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  <w:proofErr w:type="gramEnd"/>
          </w:p>
        </w:tc>
      </w:tr>
      <w:tr w:rsidR="00FE6529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7"/>
              <w:jc w:val="center"/>
            </w:pPr>
            <w:proofErr w:type="spellStart"/>
            <w:r>
              <w:rPr>
                <w:b/>
                <w:sz w:val="24"/>
              </w:rPr>
              <w:lastRenderedPageBreak/>
              <w:t>Патриотическое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E6529" w:rsidRPr="00FE6529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E6529" w:rsidRPr="00FE6529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E6529" w:rsidRPr="00FE6529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E6529" w:rsidRPr="00FE6529" w:rsidRDefault="00FE6529" w:rsidP="00B1517E">
            <w:pPr>
              <w:tabs>
                <w:tab w:val="left" w:pos="318"/>
                <w:tab w:val="left" w:pos="993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Принимающий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участие в мероприятиях патриотической направленности.</w:t>
            </w:r>
          </w:p>
        </w:tc>
      </w:tr>
      <w:tr w:rsidR="00FE6529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7"/>
              <w:jc w:val="center"/>
            </w:pPr>
            <w:proofErr w:type="spellStart"/>
            <w:r>
              <w:rPr>
                <w:b/>
                <w:sz w:val="24"/>
              </w:rPr>
              <w:t>Духовно-нравственное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E6529" w:rsidRPr="00FE6529" w:rsidRDefault="00FE6529" w:rsidP="00B1517E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E6529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7"/>
              <w:jc w:val="center"/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Ориентированный</w:t>
            </w:r>
            <w:proofErr w:type="gramEnd"/>
            <w:r w:rsidRPr="00FE6529">
              <w:rPr>
                <w:sz w:val="24"/>
                <w:lang w:val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FE6529" w:rsidRPr="00BC2244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093C81">
            <w:pPr>
              <w:tabs>
                <w:tab w:val="left" w:pos="851"/>
              </w:tabs>
              <w:ind w:firstLine="177"/>
              <w:jc w:val="center"/>
              <w:rPr>
                <w:lang w:val="ru-RU"/>
              </w:rPr>
            </w:pPr>
            <w:r w:rsidRPr="00FE6529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E6529" w:rsidRPr="00BC2244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</w:t>
            </w:r>
            <w:r w:rsidRPr="00FE6529">
              <w:rPr>
                <w:sz w:val="24"/>
                <w:lang w:val="ru-RU"/>
              </w:rPr>
              <w:lastRenderedPageBreak/>
              <w:t>психического здоровья.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Умеющий</w:t>
            </w:r>
            <w:proofErr w:type="gramEnd"/>
            <w:r w:rsidRPr="00FE6529">
              <w:rPr>
                <w:sz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Способный</w:t>
            </w:r>
            <w:proofErr w:type="gramEnd"/>
            <w:r w:rsidRPr="00FE6529">
              <w:rPr>
                <w:sz w:val="24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E6529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7"/>
              <w:jc w:val="center"/>
            </w:pPr>
            <w:proofErr w:type="spellStart"/>
            <w:r>
              <w:rPr>
                <w:b/>
                <w:sz w:val="24"/>
              </w:rPr>
              <w:lastRenderedPageBreak/>
              <w:t>Трудовое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Уважающий труд, результаты своего труда, труда других людей.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E6529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7"/>
              <w:jc w:val="center"/>
            </w:pPr>
            <w:proofErr w:type="spellStart"/>
            <w:r>
              <w:rPr>
                <w:b/>
                <w:sz w:val="24"/>
              </w:rPr>
              <w:t>Экологическое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Выражающий активное неприятие действий, приносящих вред природе.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Ориентированный</w:t>
            </w:r>
            <w:proofErr w:type="gramEnd"/>
            <w:r w:rsidRPr="00FE6529">
              <w:rPr>
                <w:sz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E6529" w:rsidTr="00B1517E"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7"/>
              <w:jc w:val="center"/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FE6529" w:rsidRPr="00BC2244" w:rsidTr="00B1517E">
        <w:trPr>
          <w:trHeight w:val="85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Ориентированный</w:t>
            </w:r>
            <w:proofErr w:type="gramEnd"/>
            <w:r w:rsidRPr="00FE6529">
              <w:rPr>
                <w:sz w:val="24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Развивающий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177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Демонстрирующий</w:t>
            </w:r>
            <w:proofErr w:type="gramEnd"/>
            <w:r w:rsidRPr="00FE6529">
              <w:rPr>
                <w:sz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E6529" w:rsidRPr="00FE6529" w:rsidRDefault="00FE6529" w:rsidP="00FE6529">
      <w:pPr>
        <w:keepNext/>
        <w:keepLines/>
        <w:ind w:firstLine="709"/>
        <w:rPr>
          <w:b/>
          <w:sz w:val="24"/>
          <w:lang w:val="ru-RU"/>
        </w:rPr>
      </w:pPr>
    </w:p>
    <w:p w:rsidR="00FE6529" w:rsidRPr="00FE6529" w:rsidRDefault="00FE6529" w:rsidP="00FE6529">
      <w:pPr>
        <w:keepNext/>
        <w:keepLines/>
        <w:ind w:firstLine="709"/>
        <w:rPr>
          <w:lang w:val="ru-RU"/>
        </w:rPr>
      </w:pPr>
      <w:r w:rsidRPr="00FE6529">
        <w:rPr>
          <w:b/>
          <w:sz w:val="24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108" w:type="dxa"/>
        <w:tblLayout w:type="fixed"/>
        <w:tblLook w:val="0000"/>
      </w:tblPr>
      <w:tblGrid>
        <w:gridCol w:w="10439"/>
      </w:tblGrid>
      <w:tr w:rsidR="00FE6529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6"/>
              <w:jc w:val="center"/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ориентиры</w:t>
            </w:r>
            <w:proofErr w:type="spellEnd"/>
          </w:p>
        </w:tc>
      </w:tr>
      <w:tr w:rsidR="00FE6529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851"/>
              </w:tabs>
              <w:ind w:firstLine="176"/>
              <w:jc w:val="center"/>
            </w:pPr>
            <w:proofErr w:type="spellStart"/>
            <w:r>
              <w:rPr>
                <w:b/>
                <w:sz w:val="24"/>
              </w:rPr>
              <w:t>Гражданское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bookmarkStart w:id="1" w:name="_Hlk101094179"/>
            <w:r w:rsidRPr="00FE6529">
              <w:rPr>
                <w:sz w:val="24"/>
                <w:lang w:val="ru-RU"/>
              </w:rPr>
              <w:t xml:space="preserve">Осознанно </w:t>
            </w: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FE6529">
              <w:rPr>
                <w:sz w:val="24"/>
                <w:lang w:val="ru-RU"/>
              </w:rPr>
              <w:t>многоконфессиональном</w:t>
            </w:r>
            <w:proofErr w:type="spellEnd"/>
            <w:r w:rsidRPr="00FE6529">
              <w:rPr>
                <w:sz w:val="24"/>
                <w:lang w:val="ru-RU"/>
              </w:rPr>
              <w:t xml:space="preserve"> российском обществе, в мировом сообществе.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Проявляющий готовность к защите Родины, способный </w:t>
            </w:r>
            <w:proofErr w:type="spellStart"/>
            <w:r w:rsidRPr="00FE6529">
              <w:rPr>
                <w:sz w:val="24"/>
                <w:lang w:val="ru-RU"/>
              </w:rPr>
              <w:t>аргументированно</w:t>
            </w:r>
            <w:proofErr w:type="spellEnd"/>
            <w:r w:rsidRPr="00FE6529">
              <w:rPr>
                <w:sz w:val="24"/>
                <w:lang w:val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Ориентированный</w:t>
            </w:r>
            <w:proofErr w:type="gramEnd"/>
            <w:r w:rsidRPr="00FE6529">
              <w:rPr>
                <w:sz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lastRenderedPageBreak/>
              <w:t>Обладающий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FE6529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center"/>
            </w:pPr>
            <w:proofErr w:type="spellStart"/>
            <w:r>
              <w:rPr>
                <w:b/>
                <w:sz w:val="24"/>
              </w:rPr>
              <w:lastRenderedPageBreak/>
              <w:t>Патриотическое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Сознающий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E6529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center"/>
            </w:pPr>
            <w:proofErr w:type="spellStart"/>
            <w:r>
              <w:rPr>
                <w:b/>
                <w:sz w:val="24"/>
              </w:rPr>
              <w:t>Духовно-нравственное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Действующий</w:t>
            </w:r>
            <w:proofErr w:type="gramEnd"/>
            <w:r w:rsidRPr="00FE6529">
              <w:rPr>
                <w:sz w:val="24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Ориентированный</w:t>
            </w:r>
            <w:proofErr w:type="gramEnd"/>
            <w:r w:rsidRPr="00FE6529">
              <w:rPr>
                <w:sz w:val="24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E6529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331"/>
                <w:tab w:val="left" w:pos="460"/>
              </w:tabs>
              <w:ind w:firstLine="176"/>
              <w:jc w:val="center"/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176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Ориентированный</w:t>
            </w:r>
            <w:proofErr w:type="gramEnd"/>
            <w:r w:rsidRPr="00FE6529">
              <w:rPr>
                <w:sz w:val="24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E6529" w:rsidRPr="00BC2244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093C81">
            <w:pPr>
              <w:tabs>
                <w:tab w:val="left" w:pos="851"/>
              </w:tabs>
              <w:ind w:firstLine="319"/>
              <w:jc w:val="center"/>
              <w:rPr>
                <w:lang w:val="ru-RU"/>
              </w:rPr>
            </w:pPr>
            <w:r w:rsidRPr="00FE6529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E6529" w:rsidRPr="00BC2244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Понимающий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Выражающий на практике установку на здоровый образ жизни (здоровое питание, соблюдение </w:t>
            </w:r>
            <w:r w:rsidRPr="00FE6529">
              <w:rPr>
                <w:sz w:val="24"/>
                <w:lang w:val="ru-RU"/>
              </w:rPr>
              <w:lastRenderedPageBreak/>
              <w:t>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E6529" w:rsidRPr="00FE6529" w:rsidRDefault="00FE6529" w:rsidP="00B1517E">
            <w:pPr>
              <w:tabs>
                <w:tab w:val="left" w:pos="318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Проявляющий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Демонстрирующий</w:t>
            </w:r>
            <w:proofErr w:type="gramEnd"/>
            <w:r w:rsidRPr="00FE6529">
              <w:rPr>
                <w:sz w:val="24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E6529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331"/>
                <w:tab w:val="left" w:pos="460"/>
              </w:tabs>
              <w:ind w:firstLine="319"/>
              <w:jc w:val="center"/>
            </w:pPr>
            <w:proofErr w:type="spellStart"/>
            <w:r>
              <w:rPr>
                <w:b/>
                <w:sz w:val="24"/>
              </w:rPr>
              <w:lastRenderedPageBreak/>
              <w:t>Трудовое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FE6529">
              <w:rPr>
                <w:sz w:val="24"/>
                <w:lang w:val="ru-RU"/>
              </w:rPr>
              <w:t>ролях</w:t>
            </w:r>
            <w:proofErr w:type="gramEnd"/>
            <w:r w:rsidRPr="00FE6529">
              <w:rPr>
                <w:sz w:val="24"/>
                <w:lang w:val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FE6529">
              <w:rPr>
                <w:sz w:val="24"/>
                <w:lang w:val="ru-RU"/>
              </w:rPr>
              <w:t>самозанятости</w:t>
            </w:r>
            <w:proofErr w:type="spellEnd"/>
            <w:r w:rsidRPr="00FE6529">
              <w:rPr>
                <w:sz w:val="24"/>
                <w:lang w:val="ru-RU"/>
              </w:rPr>
              <w:t xml:space="preserve"> или наёмного труда.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Понимающий</w:t>
            </w:r>
            <w:proofErr w:type="gramEnd"/>
            <w:r w:rsidRPr="00FE6529">
              <w:rPr>
                <w:sz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FE6529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331"/>
                <w:tab w:val="left" w:pos="460"/>
              </w:tabs>
              <w:ind w:firstLine="319"/>
              <w:jc w:val="center"/>
            </w:pPr>
            <w:proofErr w:type="spellStart"/>
            <w:r>
              <w:rPr>
                <w:b/>
                <w:sz w:val="24"/>
              </w:rPr>
              <w:t>Экологическое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FE6529" w:rsidRPr="00BC2244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 xml:space="preserve">Демонстрирующий в поведении </w:t>
            </w:r>
            <w:proofErr w:type="spellStart"/>
            <w:r w:rsidRPr="00FE6529">
              <w:rPr>
                <w:sz w:val="24"/>
                <w:lang w:val="ru-RU"/>
              </w:rPr>
              <w:t>сформированность</w:t>
            </w:r>
            <w:proofErr w:type="spellEnd"/>
            <w:r w:rsidRPr="00FE6529">
              <w:rPr>
                <w:sz w:val="24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Выражающий деятельное неприятие действий, приносящих вред природе.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Применяющий</w:t>
            </w:r>
            <w:proofErr w:type="gramEnd"/>
            <w:r w:rsidRPr="00FE6529">
              <w:rPr>
                <w:sz w:val="24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E6529" w:rsidTr="00B1517E"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Default="00FE6529" w:rsidP="00093C81">
            <w:pPr>
              <w:tabs>
                <w:tab w:val="left" w:pos="331"/>
                <w:tab w:val="left" w:pos="460"/>
              </w:tabs>
              <w:ind w:firstLine="319"/>
              <w:jc w:val="center"/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FE6529" w:rsidRPr="00BC2244" w:rsidTr="00B1517E">
        <w:trPr>
          <w:trHeight w:val="85"/>
        </w:trPr>
        <w:tc>
          <w:tcPr>
            <w:tcW w:w="10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Деятельно </w:t>
            </w:r>
            <w:proofErr w:type="gramStart"/>
            <w:r w:rsidRPr="00FE6529">
              <w:rPr>
                <w:sz w:val="24"/>
                <w:lang w:val="ru-RU"/>
              </w:rPr>
              <w:t>выражающий</w:t>
            </w:r>
            <w:proofErr w:type="gramEnd"/>
            <w:r w:rsidRPr="00FE6529">
              <w:rPr>
                <w:sz w:val="24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r w:rsidRPr="00FE6529">
              <w:rPr>
                <w:sz w:val="24"/>
                <w:lang w:val="ru-RU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FE6529">
              <w:rPr>
                <w:sz w:val="24"/>
                <w:lang w:val="ru-RU"/>
              </w:rPr>
              <w:t>аргументированно</w:t>
            </w:r>
            <w:proofErr w:type="spellEnd"/>
            <w:r w:rsidRPr="00FE6529">
              <w:rPr>
                <w:sz w:val="24"/>
                <w:lang w:val="ru-RU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E6529" w:rsidRPr="00FE6529" w:rsidRDefault="00FE6529" w:rsidP="00B1517E">
            <w:pPr>
              <w:tabs>
                <w:tab w:val="left" w:pos="331"/>
                <w:tab w:val="left" w:pos="460"/>
              </w:tabs>
              <w:ind w:firstLine="319"/>
              <w:rPr>
                <w:lang w:val="ru-RU"/>
              </w:rPr>
            </w:pPr>
            <w:proofErr w:type="gramStart"/>
            <w:r w:rsidRPr="00FE6529">
              <w:rPr>
                <w:sz w:val="24"/>
                <w:lang w:val="ru-RU"/>
              </w:rPr>
              <w:t>Демонстрирующий</w:t>
            </w:r>
            <w:proofErr w:type="gramEnd"/>
            <w:r w:rsidRPr="00FE6529">
              <w:rPr>
                <w:sz w:val="24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FE6529" w:rsidRPr="00FE6529" w:rsidRDefault="00FE6529" w:rsidP="00E52536">
      <w:pPr>
        <w:pStyle w:val="1"/>
        <w:pageBreakBefore/>
        <w:tabs>
          <w:tab w:val="clear" w:pos="0"/>
        </w:tabs>
        <w:spacing w:before="0" w:after="0"/>
        <w:ind w:left="0" w:firstLine="0"/>
        <w:jc w:val="center"/>
        <w:rPr>
          <w:rFonts w:hint="eastAsia"/>
          <w:sz w:val="24"/>
          <w:szCs w:val="24"/>
        </w:rPr>
      </w:pPr>
      <w:r w:rsidRPr="00FE6529">
        <w:rPr>
          <w:rFonts w:ascii="Times New Roman" w:hAnsi="Times New Roman" w:cs="Times New Roman"/>
          <w:sz w:val="24"/>
          <w:szCs w:val="24"/>
        </w:rPr>
        <w:lastRenderedPageBreak/>
        <w:t>РАЗДЕЛ 2. СОДЕРЖАТЕЛЬНЫЙ</w:t>
      </w:r>
    </w:p>
    <w:p w:rsidR="00FE6529" w:rsidRPr="00FE6529" w:rsidRDefault="00FE6529" w:rsidP="00FE6529">
      <w:pPr>
        <w:pStyle w:val="a0"/>
        <w:spacing w:after="0" w:line="240" w:lineRule="auto"/>
        <w:ind w:left="432"/>
        <w:jc w:val="both"/>
        <w:rPr>
          <w:rFonts w:ascii="Times New Roman" w:hAnsi="Times New Roman" w:cs="Times New Roman"/>
        </w:rPr>
      </w:pPr>
    </w:p>
    <w:p w:rsidR="00FE6529" w:rsidRPr="00FE6529" w:rsidRDefault="00543F52" w:rsidP="00E52536">
      <w:pPr>
        <w:pStyle w:val="1"/>
        <w:keepLines/>
        <w:tabs>
          <w:tab w:val="clear" w:pos="0"/>
        </w:tabs>
        <w:spacing w:before="0" w:after="0"/>
        <w:ind w:left="0" w:firstLine="0"/>
        <w:jc w:val="center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6529" w:rsidRPr="00FE6529">
        <w:rPr>
          <w:rFonts w:ascii="Times New Roman" w:hAnsi="Times New Roman" w:cs="Times New Roman"/>
          <w:sz w:val="24"/>
          <w:szCs w:val="24"/>
        </w:rPr>
        <w:t>1. Уклад общеобразовательной организации</w:t>
      </w:r>
    </w:p>
    <w:p w:rsidR="00FE6529" w:rsidRPr="00FE6529" w:rsidRDefault="00FE6529" w:rsidP="00FE6529">
      <w:pPr>
        <w:ind w:firstLine="799"/>
        <w:rPr>
          <w:sz w:val="24"/>
          <w:lang w:val="ru-RU"/>
        </w:rPr>
      </w:pPr>
      <w:r w:rsidRPr="00FE6529">
        <w:rPr>
          <w:sz w:val="24"/>
          <w:lang w:val="ru-RU"/>
        </w:rPr>
        <w:t>МБОУ «</w:t>
      </w:r>
      <w:proofErr w:type="spellStart"/>
      <w:r w:rsidRPr="00FE6529">
        <w:rPr>
          <w:sz w:val="24"/>
          <w:lang w:val="ru-RU"/>
        </w:rPr>
        <w:t>Торосозерская</w:t>
      </w:r>
      <w:proofErr w:type="spellEnd"/>
      <w:r w:rsidRPr="00FE6529">
        <w:rPr>
          <w:sz w:val="24"/>
          <w:lang w:val="ru-RU"/>
        </w:rPr>
        <w:t xml:space="preserve"> школа» является средней общеобразовательной школой,    численность обучающихся на 1 сентября 2022 года составляет 41 человек, численность педагогического коллектива – 10 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FE6529" w:rsidRPr="00FE6529" w:rsidRDefault="00FE6529" w:rsidP="00FE6529">
      <w:pPr>
        <w:textAlignment w:val="baseline"/>
        <w:rPr>
          <w:sz w:val="24"/>
          <w:lang w:val="ru-RU"/>
        </w:rPr>
      </w:pPr>
      <w:r w:rsidRPr="00FE6529">
        <w:rPr>
          <w:sz w:val="24"/>
          <w:lang w:val="ru-RU" w:eastAsia="ru-RU"/>
        </w:rPr>
        <w:t xml:space="preserve">  </w:t>
      </w:r>
      <w:r w:rsidRPr="00FE6529">
        <w:rPr>
          <w:sz w:val="24"/>
          <w:lang w:val="ru-RU" w:eastAsia="ru-RU"/>
        </w:rPr>
        <w:tab/>
        <w:t xml:space="preserve">«Миссия» школы:  </w:t>
      </w:r>
      <w:r w:rsidRPr="00FE6529">
        <w:rPr>
          <w:sz w:val="24"/>
          <w:lang w:val="ru-RU"/>
        </w:rPr>
        <w:t>МБОУ «</w:t>
      </w:r>
      <w:proofErr w:type="spellStart"/>
      <w:r w:rsidRPr="00FE6529">
        <w:rPr>
          <w:sz w:val="24"/>
          <w:lang w:val="ru-RU"/>
        </w:rPr>
        <w:t>Торосозерская</w:t>
      </w:r>
      <w:proofErr w:type="spellEnd"/>
      <w:r w:rsidRPr="00FE6529">
        <w:rPr>
          <w:sz w:val="24"/>
          <w:lang w:val="ru-RU"/>
        </w:rPr>
        <w:t xml:space="preserve"> школа» </w:t>
      </w:r>
      <w:r w:rsidRPr="00FE6529">
        <w:rPr>
          <w:sz w:val="24"/>
          <w:lang w:val="ru-RU" w:eastAsia="ru-RU"/>
        </w:rPr>
        <w:t xml:space="preserve">- это сельская школа, объединяя интеллигенцию, она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</w:p>
    <w:p w:rsidR="00FE6529" w:rsidRPr="00FE6529" w:rsidRDefault="00FE6529" w:rsidP="00FE6529">
      <w:pPr>
        <w:ind w:firstLine="255"/>
        <w:textAlignment w:val="baseline"/>
        <w:rPr>
          <w:sz w:val="24"/>
          <w:lang w:val="ru-RU"/>
        </w:rPr>
      </w:pPr>
      <w:r w:rsidRPr="00FE6529">
        <w:rPr>
          <w:sz w:val="24"/>
          <w:lang w:val="ru-RU" w:eastAsia="ru-RU"/>
        </w:rPr>
        <w:tab/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</w:p>
    <w:p w:rsidR="00FE6529" w:rsidRPr="00FE6529" w:rsidRDefault="00FE6529" w:rsidP="00FE6529">
      <w:pPr>
        <w:rPr>
          <w:sz w:val="24"/>
          <w:lang w:val="ru-RU"/>
        </w:rPr>
      </w:pPr>
      <w:r w:rsidRPr="00FE6529">
        <w:rPr>
          <w:color w:val="000000"/>
          <w:sz w:val="24"/>
          <w:shd w:val="clear" w:color="auto" w:fill="FFFFFF"/>
          <w:lang w:val="ru-RU"/>
        </w:rPr>
        <w:t xml:space="preserve">   </w:t>
      </w:r>
      <w:r w:rsidRPr="00FE6529">
        <w:rPr>
          <w:color w:val="000000"/>
          <w:sz w:val="24"/>
          <w:shd w:val="clear" w:color="auto" w:fill="FFFFFF"/>
          <w:lang w:val="ru-RU"/>
        </w:rPr>
        <w:tab/>
        <w:t>Таким образом</w:t>
      </w:r>
      <w:r w:rsidRPr="00FE6529">
        <w:rPr>
          <w:color w:val="000000"/>
          <w:sz w:val="24"/>
          <w:lang w:val="ru-RU"/>
        </w:rPr>
        <w:t>, педагогический коллектив создает  условия  для  ребенка по выбору форм, способов самореализации на основе освоения общечеловеческих ценностей,  учитываем</w:t>
      </w:r>
      <w:r w:rsidRPr="00FE6529">
        <w:rPr>
          <w:color w:val="000000"/>
          <w:sz w:val="24"/>
          <w:shd w:val="clear" w:color="auto" w:fill="FFFFFF"/>
          <w:lang w:val="ru-RU"/>
        </w:rPr>
        <w:t xml:space="preserve"> особенности сельской школы.</w:t>
      </w:r>
    </w:p>
    <w:p w:rsidR="00FE6529" w:rsidRPr="00FE6529" w:rsidRDefault="00FE6529" w:rsidP="00FE6529">
      <w:pPr>
        <w:rPr>
          <w:sz w:val="24"/>
          <w:lang w:val="ru-RU"/>
        </w:rPr>
      </w:pPr>
      <w:r w:rsidRPr="00FE6529">
        <w:rPr>
          <w:rFonts w:eastAsia="Calibri"/>
          <w:color w:val="000000"/>
          <w:sz w:val="24"/>
          <w:lang w:val="ru-RU"/>
        </w:rPr>
        <w:tab/>
        <w:t xml:space="preserve"> </w:t>
      </w:r>
      <w:r w:rsidRPr="00FE6529">
        <w:rPr>
          <w:color w:val="000000"/>
          <w:sz w:val="24"/>
          <w:lang w:val="ru-RU"/>
        </w:rPr>
        <w:tab/>
        <w:t xml:space="preserve"> </w:t>
      </w:r>
    </w:p>
    <w:p w:rsidR="00FE6529" w:rsidRPr="0048067F" w:rsidRDefault="00FE6529" w:rsidP="00FE6529">
      <w:pPr>
        <w:rPr>
          <w:sz w:val="24"/>
          <w:lang w:val="ru-RU"/>
        </w:rPr>
      </w:pPr>
      <w:r w:rsidRPr="00FE6529">
        <w:rPr>
          <w:sz w:val="24"/>
          <w:lang w:val="ru-RU"/>
        </w:rPr>
        <w:tab/>
      </w:r>
      <w:r w:rsidRPr="0048067F">
        <w:rPr>
          <w:sz w:val="24"/>
          <w:lang w:val="ru-RU"/>
        </w:rPr>
        <w:t>Процесс воспитания в МБОУ «</w:t>
      </w:r>
      <w:proofErr w:type="spellStart"/>
      <w:r w:rsidRPr="0048067F">
        <w:rPr>
          <w:sz w:val="24"/>
          <w:lang w:val="ru-RU"/>
        </w:rPr>
        <w:t>Торосозерская</w:t>
      </w:r>
      <w:proofErr w:type="spellEnd"/>
      <w:r w:rsidRPr="0048067F">
        <w:rPr>
          <w:sz w:val="24"/>
          <w:lang w:val="ru-RU"/>
        </w:rPr>
        <w:t xml:space="preserve"> школа»  основывается на следующих принципах взаимодействия педагогов и школьников:</w:t>
      </w:r>
    </w:p>
    <w:p w:rsidR="00FE6529" w:rsidRPr="00FE6529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48067F">
        <w:rPr>
          <w:sz w:val="24"/>
          <w:lang w:val="ru-RU"/>
        </w:rPr>
        <w:t>неукоснительное соблюдение законности</w:t>
      </w:r>
      <w:r w:rsidRPr="00FE6529">
        <w:rPr>
          <w:sz w:val="24"/>
          <w:lang w:val="ru-RU"/>
        </w:rPr>
        <w:t xml:space="preserve">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E6529" w:rsidRPr="00FE6529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proofErr w:type="gramStart"/>
      <w:r w:rsidRPr="00FE6529">
        <w:rPr>
          <w:sz w:val="24"/>
          <w:lang w:val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FE6529" w:rsidRPr="00FE6529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FE6529">
        <w:rPr>
          <w:sz w:val="24"/>
          <w:lang w:val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E6529" w:rsidRPr="00FE6529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FE6529">
        <w:rPr>
          <w:sz w:val="24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FE6529" w:rsidRPr="00FE6529" w:rsidRDefault="00FE6529" w:rsidP="00B12D6D">
      <w:pPr>
        <w:pStyle w:val="a5"/>
        <w:numPr>
          <w:ilvl w:val="0"/>
          <w:numId w:val="3"/>
        </w:numPr>
        <w:rPr>
          <w:lang w:val="ru-RU"/>
        </w:rPr>
      </w:pPr>
      <w:r w:rsidRPr="00FE6529">
        <w:rPr>
          <w:sz w:val="24"/>
          <w:lang w:val="ru-RU"/>
        </w:rPr>
        <w:t xml:space="preserve">системность, целесообразность и </w:t>
      </w:r>
      <w:proofErr w:type="spellStart"/>
      <w:r w:rsidRPr="00FE6529">
        <w:rPr>
          <w:sz w:val="24"/>
          <w:lang w:val="ru-RU"/>
        </w:rPr>
        <w:t>нешаблонность</w:t>
      </w:r>
      <w:proofErr w:type="spellEnd"/>
      <w:r w:rsidRPr="00FE6529">
        <w:rPr>
          <w:sz w:val="24"/>
          <w:lang w:val="ru-RU"/>
        </w:rPr>
        <w:t xml:space="preserve"> воспитания как условия его эффективности.</w:t>
      </w:r>
    </w:p>
    <w:p w:rsidR="00FE6529" w:rsidRPr="00FE6529" w:rsidRDefault="00FE6529" w:rsidP="00FE6529">
      <w:pPr>
        <w:ind w:left="360"/>
        <w:rPr>
          <w:lang w:val="ru-RU"/>
        </w:rPr>
      </w:pPr>
      <w:r w:rsidRPr="00FE6529">
        <w:rPr>
          <w:rFonts w:eastAsia="Calibri"/>
          <w:sz w:val="24"/>
          <w:lang w:val="ru-RU"/>
        </w:rPr>
        <w:t>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практик.</w:t>
      </w:r>
    </w:p>
    <w:p w:rsidR="00FE6529" w:rsidRDefault="00FE6529" w:rsidP="00FE6529">
      <w:pPr>
        <w:rPr>
          <w:b/>
          <w:sz w:val="24"/>
          <w:lang w:val="ru-RU"/>
        </w:rPr>
      </w:pPr>
      <w:r w:rsidRPr="00FE6529">
        <w:rPr>
          <w:b/>
          <w:sz w:val="24"/>
          <w:lang w:val="ru-RU"/>
        </w:rPr>
        <w:t xml:space="preserve">    </w:t>
      </w:r>
    </w:p>
    <w:p w:rsidR="00FE6529" w:rsidRDefault="00FE6529" w:rsidP="00FE6529">
      <w:pPr>
        <w:rPr>
          <w:i/>
          <w:iCs/>
          <w:sz w:val="24"/>
          <w:lang w:val="ru-RU"/>
        </w:rPr>
      </w:pPr>
      <w:r w:rsidRPr="00FE6529">
        <w:rPr>
          <w:b/>
          <w:sz w:val="24"/>
          <w:lang w:val="ru-RU"/>
        </w:rPr>
        <w:t xml:space="preserve"> </w:t>
      </w:r>
      <w:r w:rsidRPr="00FE6529">
        <w:rPr>
          <w:i/>
          <w:iCs/>
          <w:sz w:val="24"/>
          <w:lang w:val="ru-RU"/>
        </w:rPr>
        <w:t xml:space="preserve">Основными традициями воспитания в  </w:t>
      </w:r>
      <w:r w:rsidRPr="00FE6529">
        <w:rPr>
          <w:sz w:val="24"/>
          <w:lang w:val="ru-RU"/>
        </w:rPr>
        <w:t>МБОУ «</w:t>
      </w:r>
      <w:proofErr w:type="spellStart"/>
      <w:r w:rsidRPr="00FE6529">
        <w:rPr>
          <w:sz w:val="24"/>
          <w:lang w:val="ru-RU"/>
        </w:rPr>
        <w:t>Торосозерская</w:t>
      </w:r>
      <w:proofErr w:type="spellEnd"/>
      <w:r w:rsidRPr="00FE6529">
        <w:rPr>
          <w:sz w:val="24"/>
          <w:lang w:val="ru-RU"/>
        </w:rPr>
        <w:t xml:space="preserve"> школа» </w:t>
      </w:r>
      <w:r w:rsidRPr="00FE6529">
        <w:rPr>
          <w:i/>
          <w:iCs/>
          <w:sz w:val="24"/>
          <w:lang w:val="ru-RU"/>
        </w:rPr>
        <w:t>являются следующие:</w:t>
      </w:r>
    </w:p>
    <w:p w:rsidR="00FE6529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E6529">
        <w:rPr>
          <w:sz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педагогов;</w:t>
      </w:r>
    </w:p>
    <w:p w:rsidR="00FE6529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E6529">
        <w:rPr>
          <w:sz w:val="24"/>
          <w:lang w:val="ru-RU"/>
        </w:rPr>
        <w:t xml:space="preserve">важной чертой  дела и </w:t>
      </w:r>
      <w:proofErr w:type="gramStart"/>
      <w:r w:rsidRPr="00FE6529">
        <w:rPr>
          <w:sz w:val="24"/>
          <w:lang w:val="ru-RU"/>
        </w:rPr>
        <w:t>большинства</w:t>
      </w:r>
      <w:proofErr w:type="gramEnd"/>
      <w:r w:rsidRPr="00FE6529">
        <w:rPr>
          <w:sz w:val="24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E6529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E6529">
        <w:rPr>
          <w:sz w:val="24"/>
          <w:lang w:val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E6529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FE6529">
        <w:rPr>
          <w:sz w:val="24"/>
          <w:lang w:val="ru-RU"/>
        </w:rPr>
        <w:t xml:space="preserve">в проведении общешкольных дел отсутствует </w:t>
      </w:r>
      <w:proofErr w:type="spellStart"/>
      <w:r w:rsidRPr="00FE6529">
        <w:rPr>
          <w:sz w:val="24"/>
          <w:lang w:val="ru-RU"/>
        </w:rPr>
        <w:t>соревновательность</w:t>
      </w:r>
      <w:proofErr w:type="spellEnd"/>
      <w:r w:rsidRPr="00FE6529">
        <w:rPr>
          <w:sz w:val="24"/>
          <w:lang w:val="ru-RU"/>
        </w:rPr>
        <w:t xml:space="preserve"> между классами, поощряется конструктивное </w:t>
      </w:r>
      <w:proofErr w:type="spellStart"/>
      <w:r w:rsidRPr="00FE6529">
        <w:rPr>
          <w:sz w:val="24"/>
          <w:lang w:val="ru-RU"/>
        </w:rPr>
        <w:t>межклассное</w:t>
      </w:r>
      <w:proofErr w:type="spellEnd"/>
      <w:r w:rsidRPr="00FE6529">
        <w:rPr>
          <w:sz w:val="24"/>
          <w:lang w:val="ru-RU"/>
        </w:rPr>
        <w:t xml:space="preserve"> и </w:t>
      </w:r>
      <w:proofErr w:type="spellStart"/>
      <w:r w:rsidRPr="00FE6529">
        <w:rPr>
          <w:sz w:val="24"/>
          <w:lang w:val="ru-RU"/>
        </w:rPr>
        <w:t>межвозрастное</w:t>
      </w:r>
      <w:proofErr w:type="spellEnd"/>
      <w:r w:rsidRPr="00FE6529">
        <w:rPr>
          <w:sz w:val="24"/>
          <w:lang w:val="ru-RU"/>
        </w:rPr>
        <w:t xml:space="preserve"> взаимодействие школьников, а также их социальная активность;</w:t>
      </w:r>
    </w:p>
    <w:p w:rsidR="00FE6529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425E8D">
        <w:rPr>
          <w:sz w:val="24"/>
          <w:lang w:val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E6529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425E8D">
        <w:rPr>
          <w:sz w:val="24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</w:t>
      </w:r>
      <w:r w:rsidRPr="00425E8D">
        <w:rPr>
          <w:sz w:val="24"/>
          <w:lang w:eastAsia="ru-RU"/>
        </w:rPr>
        <w:t xml:space="preserve">(в </w:t>
      </w:r>
      <w:proofErr w:type="spellStart"/>
      <w:r w:rsidRPr="00425E8D">
        <w:rPr>
          <w:sz w:val="24"/>
          <w:lang w:eastAsia="ru-RU"/>
        </w:rPr>
        <w:t>разрешении</w:t>
      </w:r>
      <w:proofErr w:type="spellEnd"/>
      <w:r w:rsidRPr="00425E8D">
        <w:rPr>
          <w:sz w:val="24"/>
          <w:lang w:eastAsia="ru-RU"/>
        </w:rPr>
        <w:t xml:space="preserve"> </w:t>
      </w:r>
      <w:proofErr w:type="spellStart"/>
      <w:r w:rsidRPr="00425E8D">
        <w:rPr>
          <w:sz w:val="24"/>
          <w:lang w:eastAsia="ru-RU"/>
        </w:rPr>
        <w:t>конфликтов</w:t>
      </w:r>
      <w:proofErr w:type="spellEnd"/>
      <w:r w:rsidRPr="00425E8D">
        <w:rPr>
          <w:sz w:val="24"/>
          <w:lang w:eastAsia="ru-RU"/>
        </w:rPr>
        <w:t xml:space="preserve">) </w:t>
      </w:r>
      <w:proofErr w:type="spellStart"/>
      <w:r w:rsidRPr="00425E8D">
        <w:rPr>
          <w:sz w:val="24"/>
          <w:lang w:eastAsia="ru-RU"/>
        </w:rPr>
        <w:t>функции</w:t>
      </w:r>
      <w:proofErr w:type="spellEnd"/>
      <w:r w:rsidRPr="00425E8D">
        <w:rPr>
          <w:sz w:val="24"/>
          <w:lang w:eastAsia="ru-RU"/>
        </w:rPr>
        <w:t>.</w:t>
      </w:r>
    </w:p>
    <w:p w:rsidR="00FE6529" w:rsidRPr="00425E8D" w:rsidRDefault="00FE6529" w:rsidP="00B12D6D">
      <w:pPr>
        <w:pStyle w:val="a5"/>
        <w:numPr>
          <w:ilvl w:val="0"/>
          <w:numId w:val="4"/>
        </w:numPr>
        <w:rPr>
          <w:sz w:val="24"/>
          <w:lang w:val="ru-RU"/>
        </w:rPr>
      </w:pPr>
      <w:r w:rsidRPr="00425E8D">
        <w:rPr>
          <w:sz w:val="24"/>
          <w:lang w:val="ru-RU" w:eastAsia="ru-RU"/>
        </w:rPr>
        <w:t xml:space="preserve">В школе проходят традиционные мероприятия: </w:t>
      </w:r>
    </w:p>
    <w:p w:rsidR="00FE6529" w:rsidRPr="00FE6529" w:rsidRDefault="00FE6529" w:rsidP="00FE6529">
      <w:pPr>
        <w:rPr>
          <w:lang w:val="ru-RU"/>
        </w:rPr>
      </w:pPr>
      <w:r w:rsidRPr="00FE6529">
        <w:rPr>
          <w:sz w:val="24"/>
          <w:lang w:val="ru-RU" w:eastAsia="ru-RU"/>
        </w:rPr>
        <w:t xml:space="preserve"> Праздник «День Знаний», День Учителя, Международный день толерантности, Всемирный день  </w:t>
      </w:r>
      <w:r w:rsidRPr="00FE6529">
        <w:rPr>
          <w:sz w:val="24"/>
          <w:lang w:val="ru-RU" w:eastAsia="ru-RU"/>
        </w:rPr>
        <w:lastRenderedPageBreak/>
        <w:t>Здоровья, День Матери, День Героев Отечества, Новогодние мероприятия, День блокадного Ленинграда, посвящённые Дню Защитника Отечества Международный Женский день, День защиты Земли, День космонавтики, День Победы, Праздник Последнего звонка, День Памяти и Скорби, День Защиты детей.</w:t>
      </w:r>
    </w:p>
    <w:p w:rsidR="00FE6529" w:rsidRPr="00FE6529" w:rsidRDefault="00FE6529" w:rsidP="00FE6529">
      <w:pPr>
        <w:tabs>
          <w:tab w:val="left" w:pos="1133"/>
        </w:tabs>
        <w:rPr>
          <w:lang w:val="ru-RU"/>
        </w:rPr>
      </w:pPr>
      <w:r w:rsidRPr="00FE6529">
        <w:rPr>
          <w:rFonts w:eastAsia="Calibri"/>
          <w:sz w:val="24"/>
          <w:lang w:val="ru-RU" w:eastAsia="ru-RU"/>
        </w:rPr>
        <w:tab/>
      </w:r>
      <w:r w:rsidRPr="00FE6529">
        <w:rPr>
          <w:rFonts w:eastAsia="Calibri"/>
          <w:sz w:val="24"/>
          <w:lang w:val="ru-RU"/>
        </w:rPr>
        <w:t>Традиции школы формировались на протяжении десятилетий:  активная волонтерская работа, совместная работа с ветеранами войн и труда, встречи с интересными людьми, участие в патриотических, социальных и волонтерских проектах и акциях, участие в спортивных соревнованиях различных видов спорта. Ученики школы неоднократно становились призерами и победителями различного уровня конкурсов и соревнований.</w:t>
      </w:r>
    </w:p>
    <w:p w:rsidR="00FE6529" w:rsidRPr="00FE6529" w:rsidRDefault="00FE6529" w:rsidP="00FE6529">
      <w:pPr>
        <w:rPr>
          <w:lang w:val="ru-RU"/>
        </w:rPr>
      </w:pPr>
      <w:r w:rsidRPr="00FE6529">
        <w:rPr>
          <w:sz w:val="24"/>
          <w:lang w:val="ru-RU"/>
        </w:rPr>
        <w:tab/>
        <w:t xml:space="preserve">Воспитательная деятельность в </w:t>
      </w:r>
      <w:r w:rsidR="0048067F" w:rsidRPr="00FE6529">
        <w:rPr>
          <w:sz w:val="24"/>
          <w:lang w:val="ru-RU"/>
        </w:rPr>
        <w:t>МБОУ «</w:t>
      </w:r>
      <w:proofErr w:type="spellStart"/>
      <w:r w:rsidR="0048067F" w:rsidRPr="00FE6529">
        <w:rPr>
          <w:sz w:val="24"/>
          <w:lang w:val="ru-RU"/>
        </w:rPr>
        <w:t>Торосозерская</w:t>
      </w:r>
      <w:proofErr w:type="spellEnd"/>
      <w:r w:rsidR="0048067F" w:rsidRPr="00FE6529">
        <w:rPr>
          <w:sz w:val="24"/>
          <w:lang w:val="ru-RU"/>
        </w:rPr>
        <w:t xml:space="preserve"> школа» </w:t>
      </w:r>
      <w:r w:rsidRPr="00FE6529">
        <w:rPr>
          <w:sz w:val="24"/>
          <w:lang w:val="ru-RU"/>
        </w:rPr>
        <w:t>планируется и осуществляется:</w:t>
      </w:r>
    </w:p>
    <w:p w:rsidR="00FE6529" w:rsidRDefault="00FE6529" w:rsidP="00FE6529">
      <w:pPr>
        <w:tabs>
          <w:tab w:val="left" w:pos="284"/>
          <w:tab w:val="left" w:pos="851"/>
          <w:tab w:val="left" w:pos="993"/>
        </w:tabs>
        <w:rPr>
          <w:b/>
          <w:sz w:val="24"/>
          <w:lang w:val="ru-RU"/>
        </w:rPr>
      </w:pPr>
      <w:r w:rsidRPr="00FE6529">
        <w:rPr>
          <w:b/>
          <w:sz w:val="24"/>
          <w:lang w:val="ru-RU"/>
        </w:rPr>
        <w:t>на основе подходов:</w:t>
      </w:r>
    </w:p>
    <w:p w:rsidR="00FE6529" w:rsidRPr="0048067F" w:rsidRDefault="00FE6529" w:rsidP="00B12D6D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rPr>
          <w:lang w:val="ru-RU"/>
        </w:rPr>
      </w:pPr>
      <w:proofErr w:type="spellStart"/>
      <w:r w:rsidRPr="0048067F">
        <w:rPr>
          <w:b/>
          <w:bCs/>
          <w:i/>
          <w:iCs/>
          <w:sz w:val="24"/>
          <w:lang w:val="ru-RU" w:eastAsia="en-US"/>
        </w:rPr>
        <w:t>аксиологического</w:t>
      </w:r>
      <w:proofErr w:type="spellEnd"/>
      <w:r w:rsidRPr="0048067F">
        <w:rPr>
          <w:b/>
          <w:bCs/>
          <w:i/>
          <w:iCs/>
          <w:sz w:val="24"/>
          <w:lang w:val="ru-RU" w:eastAsia="en-US"/>
        </w:rPr>
        <w:t xml:space="preserve"> подхода</w:t>
      </w:r>
      <w:r w:rsidRPr="0048067F">
        <w:rPr>
          <w:sz w:val="24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младшему;</w:t>
      </w:r>
    </w:p>
    <w:p w:rsidR="00FE6529" w:rsidRPr="0048067F" w:rsidRDefault="00FE6529" w:rsidP="00B12D6D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rPr>
          <w:lang w:val="ru-RU"/>
        </w:rPr>
      </w:pPr>
      <w:r w:rsidRPr="0048067F">
        <w:rPr>
          <w:b/>
          <w:bCs/>
          <w:i/>
          <w:iCs/>
          <w:sz w:val="24"/>
          <w:shd w:val="clear" w:color="auto" w:fill="FFFFFF"/>
          <w:lang w:val="ru-RU" w:eastAsia="en-US"/>
        </w:rPr>
        <w:t xml:space="preserve">гуманитарно-антропологического подхода, </w:t>
      </w:r>
      <w:r w:rsidRPr="0048067F">
        <w:rPr>
          <w:bCs/>
          <w:iCs/>
          <w:sz w:val="24"/>
          <w:shd w:val="clear" w:color="auto" w:fill="FFFFFF"/>
          <w:lang w:val="ru-RU" w:eastAsia="en-US"/>
        </w:rPr>
        <w:t>который</w:t>
      </w:r>
      <w:r w:rsidRPr="0048067F">
        <w:rPr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характеристик;</w:t>
      </w:r>
    </w:p>
    <w:p w:rsidR="00FE6529" w:rsidRPr="0048067F" w:rsidRDefault="00FE6529" w:rsidP="00B12D6D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rPr>
          <w:lang w:val="ru-RU"/>
        </w:rPr>
      </w:pPr>
      <w:r w:rsidRPr="0048067F">
        <w:rPr>
          <w:b/>
          <w:i/>
          <w:sz w:val="24"/>
          <w:lang w:val="ru-RU" w:eastAsia="en-US"/>
        </w:rPr>
        <w:t>культурно-исторического подхода,</w:t>
      </w:r>
      <w:r w:rsidRPr="0048067F">
        <w:rPr>
          <w:sz w:val="24"/>
          <w:lang w:val="ru-RU" w:eastAsia="en-US"/>
        </w:rPr>
        <w:t xml:space="preserve"> предполагающего освоение личностью ценностей культуры посредством </w:t>
      </w:r>
      <w:proofErr w:type="spellStart"/>
      <w:r w:rsidRPr="0048067F">
        <w:rPr>
          <w:sz w:val="24"/>
          <w:lang w:val="ru-RU" w:eastAsia="en-US"/>
        </w:rPr>
        <w:t>интериоризации</w:t>
      </w:r>
      <w:proofErr w:type="spellEnd"/>
      <w:r w:rsidRPr="0048067F">
        <w:rPr>
          <w:sz w:val="24"/>
          <w:lang w:val="ru-RU" w:eastAsia="en-US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целом;</w:t>
      </w:r>
    </w:p>
    <w:p w:rsidR="00FE6529" w:rsidRPr="0048067F" w:rsidRDefault="00FE6529" w:rsidP="00B12D6D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rPr>
          <w:lang w:val="ru-RU"/>
        </w:rPr>
      </w:pPr>
      <w:r w:rsidRPr="0048067F">
        <w:rPr>
          <w:bCs/>
          <w:i/>
          <w:iCs/>
          <w:sz w:val="24"/>
          <w:lang w:val="ru-RU" w:eastAsia="en-US"/>
        </w:rPr>
        <w:t xml:space="preserve"> </w:t>
      </w:r>
      <w:proofErr w:type="spellStart"/>
      <w:r w:rsidRPr="0048067F">
        <w:rPr>
          <w:b/>
          <w:bCs/>
          <w:i/>
          <w:iCs/>
          <w:sz w:val="24"/>
          <w:lang w:val="ru-RU" w:eastAsia="en-US"/>
        </w:rPr>
        <w:t>системно-деятельностного</w:t>
      </w:r>
      <w:proofErr w:type="spellEnd"/>
      <w:r w:rsidRPr="0048067F">
        <w:rPr>
          <w:b/>
          <w:bCs/>
          <w:i/>
          <w:iCs/>
          <w:sz w:val="24"/>
          <w:lang w:val="ru-RU" w:eastAsia="en-US"/>
        </w:rPr>
        <w:t xml:space="preserve"> подхода, </w:t>
      </w:r>
      <w:r w:rsidRPr="0048067F">
        <w:rPr>
          <w:sz w:val="24"/>
          <w:lang w:val="ru-RU" w:eastAsia="en-US"/>
        </w:rPr>
        <w:t xml:space="preserve">предполагающего системную реализацию воспитательного потенциала содержания образования, формирование и развитие у </w:t>
      </w:r>
      <w:proofErr w:type="gramStart"/>
      <w:r w:rsidRPr="0048067F">
        <w:rPr>
          <w:sz w:val="24"/>
          <w:lang w:val="ru-RU" w:eastAsia="en-US"/>
        </w:rPr>
        <w:t>обучающихся</w:t>
      </w:r>
      <w:proofErr w:type="gramEnd"/>
      <w:r w:rsidRPr="0048067F">
        <w:rPr>
          <w:sz w:val="24"/>
          <w:lang w:val="ru-RU" w:eastAsia="en-US"/>
        </w:rPr>
        <w:t xml:space="preserve">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48067F" w:rsidRDefault="0048067F" w:rsidP="0048067F">
      <w:pPr>
        <w:ind w:left="720"/>
        <w:rPr>
          <w:b/>
          <w:sz w:val="24"/>
          <w:lang w:val="ru-RU"/>
        </w:rPr>
      </w:pPr>
    </w:p>
    <w:p w:rsidR="00FE6529" w:rsidRDefault="00FE6529" w:rsidP="00FE6529">
      <w:pPr>
        <w:rPr>
          <w:b/>
          <w:i/>
          <w:iCs/>
          <w:sz w:val="24"/>
          <w:lang w:val="ru-RU"/>
        </w:rPr>
      </w:pPr>
      <w:r>
        <w:rPr>
          <w:b/>
          <w:i/>
          <w:iCs/>
          <w:sz w:val="24"/>
        </w:rPr>
        <w:t xml:space="preserve">С </w:t>
      </w:r>
      <w:proofErr w:type="spellStart"/>
      <w:r>
        <w:rPr>
          <w:b/>
          <w:i/>
          <w:iCs/>
          <w:sz w:val="24"/>
        </w:rPr>
        <w:t>учётом</w:t>
      </w:r>
      <w:proofErr w:type="spellEnd"/>
      <w:r>
        <w:rPr>
          <w:b/>
          <w:i/>
          <w:iCs/>
          <w:sz w:val="24"/>
        </w:rPr>
        <w:t xml:space="preserve"> </w:t>
      </w:r>
      <w:proofErr w:type="spellStart"/>
      <w:r>
        <w:rPr>
          <w:b/>
          <w:i/>
          <w:iCs/>
          <w:sz w:val="24"/>
        </w:rPr>
        <w:t>принципов</w:t>
      </w:r>
      <w:proofErr w:type="spellEnd"/>
      <w:r>
        <w:rPr>
          <w:b/>
          <w:i/>
          <w:iCs/>
          <w:sz w:val="24"/>
        </w:rPr>
        <w:t xml:space="preserve"> </w:t>
      </w:r>
      <w:proofErr w:type="spellStart"/>
      <w:r>
        <w:rPr>
          <w:b/>
          <w:i/>
          <w:iCs/>
          <w:sz w:val="24"/>
        </w:rPr>
        <w:t>воспитания</w:t>
      </w:r>
      <w:proofErr w:type="spellEnd"/>
      <w:r>
        <w:rPr>
          <w:b/>
          <w:i/>
          <w:iCs/>
          <w:sz w:val="24"/>
        </w:rPr>
        <w:t xml:space="preserve">: </w:t>
      </w:r>
    </w:p>
    <w:p w:rsidR="00FE6529" w:rsidRPr="0048067F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48067F">
        <w:rPr>
          <w:b/>
          <w:bCs/>
          <w:i/>
          <w:iCs/>
          <w:sz w:val="24"/>
          <w:lang w:val="ru-RU" w:eastAsia="en-US"/>
        </w:rPr>
        <w:t xml:space="preserve"> гуманистической направленности воспитания: </w:t>
      </w:r>
      <w:r w:rsidRPr="0048067F">
        <w:rPr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FE6529" w:rsidRPr="0048067F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48067F">
        <w:rPr>
          <w:b/>
          <w:bCs/>
          <w:i/>
          <w:iCs/>
          <w:sz w:val="24"/>
          <w:lang w:val="ru-RU" w:eastAsia="en-US"/>
        </w:rPr>
        <w:t xml:space="preserve">ценностного единства и совместности: </w:t>
      </w:r>
      <w:r w:rsidRPr="0048067F">
        <w:rPr>
          <w:sz w:val="24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FE6529" w:rsidRPr="0048067F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proofErr w:type="spellStart"/>
      <w:r w:rsidRPr="0048067F">
        <w:rPr>
          <w:b/>
          <w:bCs/>
          <w:i/>
          <w:iCs/>
          <w:sz w:val="24"/>
          <w:lang w:val="ru-RU" w:eastAsia="en-US"/>
        </w:rPr>
        <w:t>культуросообразности</w:t>
      </w:r>
      <w:proofErr w:type="spellEnd"/>
      <w:r w:rsidRPr="0048067F">
        <w:rPr>
          <w:b/>
          <w:bCs/>
          <w:i/>
          <w:iCs/>
          <w:sz w:val="24"/>
          <w:lang w:val="ru-RU" w:eastAsia="en-US"/>
        </w:rPr>
        <w:t xml:space="preserve">: </w:t>
      </w:r>
      <w:r w:rsidRPr="0048067F">
        <w:rPr>
          <w:sz w:val="24"/>
          <w:lang w:val="ru-RU" w:eastAsia="en-US"/>
        </w:rPr>
        <w:t xml:space="preserve">воспитание основывается на культуре и традициях народов России, в воспитательной деятельности учитываются исторические и </w:t>
      </w:r>
      <w:proofErr w:type="spellStart"/>
      <w:r w:rsidRPr="0048067F">
        <w:rPr>
          <w:sz w:val="24"/>
          <w:lang w:val="ru-RU" w:eastAsia="en-US"/>
        </w:rPr>
        <w:t>социокультурные</w:t>
      </w:r>
      <w:proofErr w:type="spellEnd"/>
      <w:r w:rsidRPr="0048067F">
        <w:rPr>
          <w:sz w:val="24"/>
          <w:lang w:val="ru-RU" w:eastAsia="en-US"/>
        </w:rPr>
        <w:t xml:space="preserve"> особенности Самарского региона, местности проживания обучающихся и нахождения школы, традиционный уклад, образ жизни, национальные, религиозные и иные культурные особенности местного населения;</w:t>
      </w:r>
    </w:p>
    <w:p w:rsidR="00FE6529" w:rsidRPr="0048067F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48067F">
        <w:rPr>
          <w:b/>
          <w:bCs/>
          <w:i/>
          <w:iCs/>
          <w:sz w:val="24"/>
          <w:lang w:val="ru-RU" w:eastAsia="en-US"/>
        </w:rPr>
        <w:t>следования нравственному примеру:</w:t>
      </w:r>
      <w:r w:rsidRPr="0048067F">
        <w:rPr>
          <w:sz w:val="24"/>
          <w:lang w:val="ru-RU" w:eastAsia="en-US"/>
        </w:rPr>
        <w:t xml:space="preserve"> педагог, воспитатель должны в своей деятельности, общении </w:t>
      </w:r>
      <w:proofErr w:type="gramStart"/>
      <w:r w:rsidRPr="0048067F">
        <w:rPr>
          <w:sz w:val="24"/>
          <w:lang w:val="ru-RU" w:eastAsia="en-US"/>
        </w:rPr>
        <w:t>с</w:t>
      </w:r>
      <w:proofErr w:type="gramEnd"/>
      <w:r w:rsidRPr="0048067F">
        <w:rPr>
          <w:sz w:val="24"/>
          <w:lang w:val="ru-RU" w:eastAsia="en-US"/>
        </w:rPr>
        <w:t xml:space="preserve"> </w:t>
      </w:r>
      <w:proofErr w:type="gramStart"/>
      <w:r w:rsidRPr="0048067F">
        <w:rPr>
          <w:sz w:val="24"/>
          <w:lang w:val="ru-RU" w:eastAsia="en-US"/>
        </w:rPr>
        <w:t>обучающимися</w:t>
      </w:r>
      <w:proofErr w:type="gramEnd"/>
      <w:r w:rsidRPr="0048067F">
        <w:rPr>
          <w:sz w:val="24"/>
          <w:lang w:val="ru-RU" w:eastAsia="en-US"/>
        </w:rPr>
        <w:t xml:space="preserve"> являть примеры соответствия слова и дела, быть ориентиром нравственного поведения;</w:t>
      </w:r>
    </w:p>
    <w:p w:rsidR="00FE6529" w:rsidRPr="0048067F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48067F">
        <w:rPr>
          <w:b/>
          <w:bCs/>
          <w:i/>
          <w:iCs/>
          <w:sz w:val="24"/>
          <w:lang w:val="ru-RU" w:eastAsia="en-US"/>
        </w:rPr>
        <w:t xml:space="preserve">безопасной жизнедеятельности: </w:t>
      </w:r>
      <w:r w:rsidRPr="0048067F">
        <w:rPr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FE6529" w:rsidRPr="0048067F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r w:rsidRPr="0048067F">
        <w:rPr>
          <w:b/>
          <w:i/>
          <w:iCs/>
          <w:sz w:val="24"/>
          <w:lang w:val="ru-RU" w:eastAsia="en-US"/>
        </w:rPr>
        <w:t>совместной деятельности детей и взрослых:</w:t>
      </w:r>
      <w:r w:rsidRPr="0048067F">
        <w:rPr>
          <w:iCs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FE6529" w:rsidRPr="0048067F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proofErr w:type="spellStart"/>
      <w:r w:rsidRPr="0048067F">
        <w:rPr>
          <w:b/>
          <w:bCs/>
          <w:i/>
          <w:iCs/>
          <w:sz w:val="24"/>
          <w:lang w:val="ru-RU" w:eastAsia="en-US"/>
        </w:rPr>
        <w:t>инклюзивности</w:t>
      </w:r>
      <w:proofErr w:type="spellEnd"/>
      <w:r w:rsidRPr="0048067F">
        <w:rPr>
          <w:b/>
          <w:bCs/>
          <w:i/>
          <w:iCs/>
          <w:sz w:val="24"/>
          <w:lang w:val="ru-RU" w:eastAsia="en-US"/>
        </w:rPr>
        <w:t>:</w:t>
      </w:r>
      <w:r w:rsidRPr="0048067F">
        <w:rPr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FE6529" w:rsidRPr="0048067F" w:rsidRDefault="00FE6529" w:rsidP="00B12D6D">
      <w:pPr>
        <w:pStyle w:val="a5"/>
        <w:numPr>
          <w:ilvl w:val="0"/>
          <w:numId w:val="6"/>
        </w:numPr>
        <w:rPr>
          <w:lang w:val="ru-RU"/>
        </w:rPr>
      </w:pPr>
      <w:bookmarkStart w:id="2" w:name="_Hlk99530018"/>
      <w:proofErr w:type="spellStart"/>
      <w:r w:rsidRPr="0048067F">
        <w:rPr>
          <w:b/>
          <w:bCs/>
          <w:i/>
          <w:iCs/>
          <w:sz w:val="24"/>
          <w:lang w:val="ru-RU" w:eastAsia="en-US"/>
        </w:rPr>
        <w:t>возрастосообразности</w:t>
      </w:r>
      <w:proofErr w:type="spellEnd"/>
      <w:r w:rsidRPr="0048067F">
        <w:rPr>
          <w:b/>
          <w:bCs/>
          <w:i/>
          <w:iCs/>
          <w:sz w:val="24"/>
          <w:lang w:val="ru-RU" w:eastAsia="en-US"/>
        </w:rPr>
        <w:t>:</w:t>
      </w:r>
      <w:r w:rsidRPr="0048067F">
        <w:rPr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2"/>
    </w:p>
    <w:p w:rsidR="00FE6529" w:rsidRDefault="00FE6529" w:rsidP="00FE6529">
      <w:pPr>
        <w:tabs>
          <w:tab w:val="left" w:pos="2062"/>
        </w:tabs>
        <w:rPr>
          <w:sz w:val="24"/>
          <w:lang w:val="ru-RU"/>
        </w:rPr>
      </w:pPr>
    </w:p>
    <w:p w:rsidR="0048067F" w:rsidRDefault="0048067F" w:rsidP="00FE6529">
      <w:pPr>
        <w:tabs>
          <w:tab w:val="left" w:pos="2062"/>
        </w:tabs>
        <w:rPr>
          <w:sz w:val="24"/>
          <w:lang w:val="ru-RU"/>
        </w:rPr>
      </w:pPr>
    </w:p>
    <w:p w:rsidR="0048067F" w:rsidRDefault="0048067F" w:rsidP="00FE6529">
      <w:pPr>
        <w:tabs>
          <w:tab w:val="left" w:pos="2062"/>
        </w:tabs>
        <w:rPr>
          <w:sz w:val="24"/>
          <w:lang w:val="ru-RU"/>
        </w:rPr>
      </w:pPr>
    </w:p>
    <w:p w:rsidR="00543F52" w:rsidRDefault="00543F52" w:rsidP="00543F52">
      <w:pPr>
        <w:ind w:firstLine="567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lastRenderedPageBreak/>
        <w:t xml:space="preserve">2.2. </w:t>
      </w:r>
      <w:r w:rsidRPr="00543F52">
        <w:rPr>
          <w:b/>
          <w:color w:val="000000"/>
          <w:w w:val="0"/>
          <w:sz w:val="24"/>
          <w:lang w:val="ru-RU"/>
        </w:rPr>
        <w:t>Виды, формы и содержание воспитательной деятельности</w:t>
      </w:r>
    </w:p>
    <w:p w:rsidR="0048067F" w:rsidRPr="00310673" w:rsidRDefault="0048067F" w:rsidP="0048067F">
      <w:pPr>
        <w:ind w:firstLine="567"/>
        <w:rPr>
          <w:color w:val="000000"/>
          <w:w w:val="0"/>
          <w:sz w:val="24"/>
          <w:lang w:val="ru-RU"/>
        </w:rPr>
      </w:pPr>
      <w:r w:rsidRPr="00310673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8067F" w:rsidRPr="00310673" w:rsidRDefault="00BC2244" w:rsidP="0048067F">
      <w:pPr>
        <w:jc w:val="center"/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 xml:space="preserve"> </w:t>
      </w:r>
      <w:r w:rsidR="0048067F" w:rsidRPr="006B31FD">
        <w:rPr>
          <w:b/>
          <w:iCs/>
          <w:color w:val="000000"/>
          <w:w w:val="0"/>
          <w:sz w:val="24"/>
          <w:lang w:val="ru-RU"/>
        </w:rPr>
        <w:t xml:space="preserve"> «</w:t>
      </w:r>
      <w:r w:rsidR="00837DB5" w:rsidRPr="006B31FD">
        <w:rPr>
          <w:b/>
          <w:iCs/>
          <w:color w:val="000000"/>
          <w:w w:val="0"/>
          <w:sz w:val="24"/>
          <w:lang w:val="ru-RU"/>
        </w:rPr>
        <w:t>Основные</w:t>
      </w:r>
      <w:r w:rsidR="0048067F" w:rsidRPr="006B31FD">
        <w:rPr>
          <w:b/>
          <w:iCs/>
          <w:color w:val="000000"/>
          <w:w w:val="0"/>
          <w:sz w:val="24"/>
          <w:lang w:val="ru-RU"/>
        </w:rPr>
        <w:t xml:space="preserve"> </w:t>
      </w:r>
      <w:r w:rsidR="00837DB5" w:rsidRPr="006B31FD">
        <w:rPr>
          <w:b/>
          <w:iCs/>
          <w:color w:val="000000"/>
          <w:w w:val="0"/>
          <w:sz w:val="24"/>
          <w:lang w:val="ru-RU"/>
        </w:rPr>
        <w:t xml:space="preserve"> </w:t>
      </w:r>
      <w:r w:rsidR="0048067F" w:rsidRPr="006B31FD">
        <w:rPr>
          <w:b/>
          <w:iCs/>
          <w:color w:val="000000"/>
          <w:w w:val="0"/>
          <w:sz w:val="24"/>
          <w:lang w:val="ru-RU"/>
        </w:rPr>
        <w:t>школьные дела»</w:t>
      </w:r>
    </w:p>
    <w:p w:rsidR="00C24CA7" w:rsidRPr="00C24CA7" w:rsidRDefault="00C24CA7" w:rsidP="00C24CA7">
      <w:pPr>
        <w:rPr>
          <w:sz w:val="24"/>
          <w:lang w:val="ru-RU"/>
        </w:rPr>
      </w:pPr>
      <w:r w:rsidRPr="00C24CA7">
        <w:rPr>
          <w:bCs/>
          <w:sz w:val="24"/>
          <w:lang w:val="ru-RU"/>
        </w:rPr>
        <w:t>Г</w:t>
      </w:r>
      <w:r w:rsidRPr="00C24CA7">
        <w:rPr>
          <w:sz w:val="24"/>
          <w:lang w:val="ru-RU"/>
        </w:rPr>
        <w:t xml:space="preserve">лавные 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 </w:t>
      </w:r>
      <w:proofErr w:type="gramStart"/>
      <w:r w:rsidRPr="00C24CA7">
        <w:rPr>
          <w:sz w:val="24"/>
          <w:lang w:val="ru-RU"/>
        </w:rPr>
        <w:t>-э</w:t>
      </w:r>
      <w:proofErr w:type="gramEnd"/>
      <w:r w:rsidRPr="00C24CA7">
        <w:rPr>
          <w:sz w:val="24"/>
          <w:lang w:val="ru-RU"/>
        </w:rPr>
        <w:t>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Они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основных дел в жизнь школы помогает сохранять школьные традиции.  Для этого в образовательной организации используются следующие формы работы:</w:t>
      </w:r>
    </w:p>
    <w:p w:rsidR="00C24CA7" w:rsidRPr="00C24CA7" w:rsidRDefault="00C24CA7" w:rsidP="00C24CA7">
      <w:pPr>
        <w:rPr>
          <w:bCs/>
          <w:lang w:val="ru-RU"/>
        </w:rPr>
      </w:pPr>
    </w:p>
    <w:p w:rsidR="00C24CA7" w:rsidRDefault="00C24CA7" w:rsidP="00C24CA7">
      <w:pPr>
        <w:ind w:firstLine="567"/>
        <w:rPr>
          <w:b/>
          <w:bCs/>
          <w:i/>
          <w:iCs/>
          <w:sz w:val="24"/>
          <w:lang w:val="ru-RU"/>
        </w:rPr>
      </w:pPr>
      <w:r w:rsidRPr="00C24CA7">
        <w:rPr>
          <w:b/>
          <w:bCs/>
          <w:i/>
          <w:iCs/>
          <w:sz w:val="24"/>
          <w:lang w:val="ru-RU"/>
        </w:rPr>
        <w:t>На школьном уровне:</w:t>
      </w:r>
    </w:p>
    <w:p w:rsidR="00C24CA7" w:rsidRPr="00C24CA7" w:rsidRDefault="00C24CA7" w:rsidP="00C24CA7">
      <w:pPr>
        <w:pStyle w:val="a5"/>
        <w:numPr>
          <w:ilvl w:val="0"/>
          <w:numId w:val="47"/>
        </w:numPr>
        <w:rPr>
          <w:i/>
          <w:sz w:val="24"/>
          <w:lang w:val="ru-RU"/>
        </w:rPr>
      </w:pPr>
      <w:proofErr w:type="gramStart"/>
      <w:r w:rsidRPr="00C24CA7">
        <w:rPr>
          <w:rStyle w:val="CharAttribute501"/>
          <w:rFonts w:eastAsia="№Е"/>
          <w:i w:val="0"/>
          <w:sz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  в которых участвуют все классы школы:</w:t>
      </w:r>
      <w:proofErr w:type="gramEnd"/>
    </w:p>
    <w:p w:rsidR="00C24CA7" w:rsidRPr="00C24CA7" w:rsidRDefault="00C24CA7" w:rsidP="00C24CA7">
      <w:pPr>
        <w:pStyle w:val="a5"/>
        <w:numPr>
          <w:ilvl w:val="0"/>
          <w:numId w:val="48"/>
        </w:numPr>
        <w:tabs>
          <w:tab w:val="left" w:pos="993"/>
          <w:tab w:val="left" w:pos="1310"/>
        </w:tabs>
        <w:jc w:val="left"/>
        <w:rPr>
          <w:lang w:val="ru-RU"/>
        </w:rPr>
      </w:pPr>
      <w:r w:rsidRPr="00C24CA7">
        <w:rPr>
          <w:rStyle w:val="CharAttribute501"/>
          <w:rFonts w:eastAsia="№Е"/>
          <w:i w:val="0"/>
          <w:sz w:val="24"/>
          <w:lang w:val="ru-RU"/>
        </w:rPr>
        <w:t xml:space="preserve">День Учителя (поздравление учителей, концертная программа, подготовленная </w:t>
      </w:r>
      <w:proofErr w:type="gramStart"/>
      <w:r w:rsidRPr="00C24CA7">
        <w:rPr>
          <w:rStyle w:val="CharAttribute501"/>
          <w:rFonts w:eastAsia="№Е"/>
          <w:i w:val="0"/>
          <w:sz w:val="24"/>
          <w:lang w:val="ru-RU"/>
        </w:rPr>
        <w:t>обучающимися</w:t>
      </w:r>
      <w:proofErr w:type="gramEnd"/>
      <w:r w:rsidRPr="00C24CA7">
        <w:rPr>
          <w:rStyle w:val="CharAttribute501"/>
          <w:rFonts w:eastAsia="№Е"/>
          <w:i w:val="0"/>
          <w:sz w:val="24"/>
          <w:lang w:val="ru-RU"/>
        </w:rPr>
        <w:t>, проводимая в спортивном зале при полном составе учеников и учителей Школы);</w:t>
      </w:r>
    </w:p>
    <w:p w:rsidR="00C24CA7" w:rsidRPr="00C24CA7" w:rsidRDefault="00C24CA7" w:rsidP="00C24CA7">
      <w:pPr>
        <w:pStyle w:val="a5"/>
        <w:numPr>
          <w:ilvl w:val="0"/>
          <w:numId w:val="48"/>
        </w:numPr>
        <w:tabs>
          <w:tab w:val="left" w:pos="993"/>
          <w:tab w:val="left" w:pos="1310"/>
        </w:tabs>
        <w:jc w:val="left"/>
        <w:rPr>
          <w:sz w:val="24"/>
          <w:lang w:val="ru-RU"/>
        </w:rPr>
      </w:pPr>
      <w:proofErr w:type="gramStart"/>
      <w:r w:rsidRPr="00C24CA7">
        <w:rPr>
          <w:bCs/>
          <w:sz w:val="24"/>
          <w:lang w:val="ru-RU"/>
        </w:rPr>
        <w:t xml:space="preserve">праздники, концерты, конкурсные программы  в </w:t>
      </w:r>
      <w:r w:rsidRPr="00C24CA7">
        <w:rPr>
          <w:rStyle w:val="CharAttribute501"/>
          <w:rFonts w:eastAsia="№Е"/>
          <w:i w:val="0"/>
          <w:sz w:val="24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звонок»;</w:t>
      </w:r>
      <w:proofErr w:type="gramEnd"/>
    </w:p>
    <w:p w:rsidR="00C24CA7" w:rsidRPr="00C24CA7" w:rsidRDefault="00C24CA7" w:rsidP="00C24CA7">
      <w:pPr>
        <w:pStyle w:val="a5"/>
        <w:numPr>
          <w:ilvl w:val="0"/>
          <w:numId w:val="48"/>
        </w:numPr>
        <w:tabs>
          <w:tab w:val="left" w:pos="993"/>
          <w:tab w:val="left" w:pos="1310"/>
        </w:tabs>
        <w:jc w:val="left"/>
        <w:rPr>
          <w:lang w:val="ru-RU"/>
        </w:rPr>
      </w:pPr>
      <w:r w:rsidRPr="00C24CA7">
        <w:rPr>
          <w:rStyle w:val="CharAttribute501"/>
          <w:rFonts w:eastAsia="№Е"/>
          <w:i w:val="0"/>
          <w:sz w:val="24"/>
          <w:lang w:val="ru-RU"/>
        </w:rPr>
        <w:t xml:space="preserve"> уроки мужества;</w:t>
      </w:r>
    </w:p>
    <w:p w:rsidR="00C24CA7" w:rsidRPr="00C24CA7" w:rsidRDefault="00C24CA7" w:rsidP="00C24CA7">
      <w:pPr>
        <w:pStyle w:val="a5"/>
        <w:numPr>
          <w:ilvl w:val="0"/>
          <w:numId w:val="48"/>
        </w:numPr>
        <w:tabs>
          <w:tab w:val="left" w:pos="993"/>
          <w:tab w:val="left" w:pos="1310"/>
        </w:tabs>
        <w:jc w:val="left"/>
        <w:rPr>
          <w:rStyle w:val="CharAttribute501"/>
          <w:i w:val="0"/>
          <w:sz w:val="20"/>
          <w:u w:val="none"/>
          <w:lang w:val="ru-RU"/>
        </w:rPr>
      </w:pPr>
      <w:proofErr w:type="gramStart"/>
      <w:r w:rsidRPr="00C24CA7">
        <w:rPr>
          <w:rStyle w:val="CharAttribute501"/>
          <w:rFonts w:eastAsia="№Е"/>
          <w:i w:val="0"/>
          <w:sz w:val="24"/>
          <w:lang w:val="ru-RU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C24CA7" w:rsidRPr="00C24CA7" w:rsidRDefault="00C24CA7" w:rsidP="00C24CA7">
      <w:pPr>
        <w:pStyle w:val="a5"/>
        <w:tabs>
          <w:tab w:val="left" w:pos="993"/>
          <w:tab w:val="left" w:pos="1310"/>
        </w:tabs>
        <w:jc w:val="left"/>
        <w:rPr>
          <w:lang w:val="ru-RU"/>
        </w:rPr>
      </w:pPr>
    </w:p>
    <w:p w:rsidR="00C24CA7" w:rsidRPr="00473DD5" w:rsidRDefault="00C24CA7" w:rsidP="00C24CA7">
      <w:pPr>
        <w:pStyle w:val="a5"/>
        <w:widowControl/>
        <w:numPr>
          <w:ilvl w:val="0"/>
          <w:numId w:val="42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jc w:val="left"/>
        <w:rPr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торжественные р</w:t>
      </w:r>
      <w:r>
        <w:rPr>
          <w:bCs/>
          <w:sz w:val="24"/>
          <w:lang w:val="ru-RU"/>
        </w:rPr>
        <w:t xml:space="preserve">итуалы посвящения, связанные с переходом учащихся на </w:t>
      </w:r>
      <w:r>
        <w:rPr>
          <w:rStyle w:val="CharAttribute501"/>
          <w:rFonts w:eastAsia="№Е"/>
          <w:i w:val="0"/>
          <w:iCs/>
          <w:sz w:val="24"/>
          <w:lang w:val="ru-RU"/>
        </w:rPr>
        <w:t>следующую</w:t>
      </w:r>
      <w:r>
        <w:rPr>
          <w:bCs/>
          <w:sz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rStyle w:val="CharAttribute501"/>
          <w:rFonts w:eastAsia="№Е"/>
          <w:i w:val="0"/>
          <w:sz w:val="24"/>
          <w:lang w:val="ru-RU"/>
        </w:rPr>
        <w:t>азвивающие школьную идентичность детей:</w:t>
      </w:r>
    </w:p>
    <w:p w:rsidR="00C24CA7" w:rsidRPr="00473DD5" w:rsidRDefault="00C24CA7" w:rsidP="00C24CA7">
      <w:pPr>
        <w:pStyle w:val="a5"/>
        <w:tabs>
          <w:tab w:val="left" w:pos="993"/>
          <w:tab w:val="left" w:pos="1310"/>
        </w:tabs>
        <w:ind w:left="0"/>
        <w:jc w:val="left"/>
        <w:rPr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 xml:space="preserve">- «Посвящение в первоклассники»; </w:t>
      </w:r>
      <w:r w:rsidRPr="00473DD5">
        <w:rPr>
          <w:bCs/>
          <w:sz w:val="24"/>
          <w:lang w:val="ru-RU"/>
        </w:rPr>
        <w:t xml:space="preserve">«Первый звонок»; </w:t>
      </w:r>
      <w:r>
        <w:rPr>
          <w:bCs/>
          <w:sz w:val="24"/>
          <w:lang w:val="ru-RU"/>
        </w:rPr>
        <w:t>«Последний звонок».</w:t>
      </w:r>
    </w:p>
    <w:p w:rsidR="00C24CA7" w:rsidRPr="00473DD5" w:rsidRDefault="00C24CA7" w:rsidP="00C24CA7">
      <w:pPr>
        <w:pStyle w:val="a5"/>
        <w:numPr>
          <w:ilvl w:val="0"/>
          <w:numId w:val="46"/>
        </w:numPr>
        <w:tabs>
          <w:tab w:val="left" w:pos="993"/>
          <w:tab w:val="left" w:pos="1310"/>
        </w:tabs>
        <w:wordWrap/>
        <w:autoSpaceDN/>
        <w:rPr>
          <w:lang w:val="ru-RU"/>
        </w:rPr>
      </w:pPr>
      <w:r>
        <w:rPr>
          <w:bCs/>
          <w:sz w:val="24"/>
          <w:lang w:val="ru-RU"/>
        </w:rPr>
        <w:t>Церемония поднятия государственного флага РФ под исполнение государственного гимна РФ;</w:t>
      </w:r>
    </w:p>
    <w:p w:rsidR="00C24CA7" w:rsidRPr="00473DD5" w:rsidRDefault="00C24CA7" w:rsidP="00C24CA7">
      <w:pPr>
        <w:pStyle w:val="a5"/>
        <w:numPr>
          <w:ilvl w:val="0"/>
          <w:numId w:val="46"/>
        </w:numPr>
        <w:tabs>
          <w:tab w:val="left" w:pos="993"/>
          <w:tab w:val="left" w:pos="1310"/>
        </w:tabs>
        <w:wordWrap/>
        <w:autoSpaceDN/>
        <w:rPr>
          <w:lang w:val="ru-RU"/>
        </w:rPr>
      </w:pPr>
      <w:r>
        <w:rPr>
          <w:bCs/>
          <w:sz w:val="24"/>
          <w:lang w:val="ru-RU"/>
        </w:rPr>
        <w:t>Ц</w:t>
      </w:r>
      <w:r w:rsidRPr="00473DD5">
        <w:rPr>
          <w:bCs/>
          <w:sz w:val="24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</w:t>
      </w:r>
    </w:p>
    <w:p w:rsidR="00C24CA7" w:rsidRPr="00C24CA7" w:rsidRDefault="00C24CA7" w:rsidP="00C24CA7">
      <w:pPr>
        <w:pStyle w:val="a5"/>
        <w:numPr>
          <w:ilvl w:val="0"/>
          <w:numId w:val="46"/>
        </w:numPr>
        <w:tabs>
          <w:tab w:val="left" w:pos="0"/>
          <w:tab w:val="left" w:pos="851"/>
          <w:tab w:val="left" w:pos="993"/>
          <w:tab w:val="left" w:pos="1310"/>
        </w:tabs>
        <w:wordWrap/>
        <w:autoSpaceDN/>
        <w:rPr>
          <w:rFonts w:eastAsia="№Е"/>
          <w:b/>
          <w:bCs/>
          <w:iCs/>
          <w:lang w:val="ru-RU"/>
        </w:rPr>
      </w:pPr>
      <w:r w:rsidRPr="00C24CA7">
        <w:rPr>
          <w:bCs/>
          <w:sz w:val="24"/>
          <w:lang w:val="ru-RU"/>
        </w:rPr>
        <w:t xml:space="preserve">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C24CA7">
        <w:rPr>
          <w:bCs/>
          <w:sz w:val="24"/>
          <w:lang w:val="ru-RU"/>
        </w:rPr>
        <w:t>обучающихся</w:t>
      </w:r>
      <w:proofErr w:type="gramEnd"/>
      <w:r>
        <w:rPr>
          <w:bCs/>
          <w:sz w:val="24"/>
          <w:lang w:val="ru-RU"/>
        </w:rPr>
        <w:t>.</w:t>
      </w:r>
    </w:p>
    <w:p w:rsidR="00C24CA7" w:rsidRPr="00872E52" w:rsidRDefault="00C24CA7" w:rsidP="006B31FD">
      <w:pPr>
        <w:jc w:val="center"/>
        <w:rPr>
          <w:rFonts w:eastAsia="№Е"/>
          <w:b/>
          <w:bCs/>
          <w:i/>
          <w:iCs/>
          <w:sz w:val="24"/>
          <w:lang w:val="ru-RU"/>
        </w:rPr>
      </w:pPr>
      <w:r w:rsidRPr="00872E52">
        <w:rPr>
          <w:b/>
          <w:bCs/>
          <w:i/>
          <w:iCs/>
          <w:sz w:val="24"/>
          <w:lang w:val="ru-RU"/>
        </w:rPr>
        <w:t>На уровне классов:</w:t>
      </w:r>
    </w:p>
    <w:p w:rsidR="00C24CA7" w:rsidRPr="00872E52" w:rsidRDefault="00C24CA7" w:rsidP="00C24CA7">
      <w:pPr>
        <w:widowControl/>
        <w:numPr>
          <w:ilvl w:val="1"/>
          <w:numId w:val="8"/>
        </w:numPr>
        <w:tabs>
          <w:tab w:val="left" w:pos="860"/>
        </w:tabs>
        <w:wordWrap/>
        <w:autoSpaceDE/>
        <w:autoSpaceDN/>
        <w:spacing w:line="227" w:lineRule="auto"/>
        <w:ind w:left="7" w:firstLine="560"/>
        <w:jc w:val="left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24CA7" w:rsidRPr="00872E52" w:rsidRDefault="00C24CA7" w:rsidP="00C24CA7">
      <w:pPr>
        <w:spacing w:line="1" w:lineRule="exact"/>
        <w:rPr>
          <w:rFonts w:ascii="Symbol" w:eastAsia="Symbol" w:hAnsi="Symbol" w:cs="Symbol"/>
          <w:sz w:val="24"/>
          <w:lang w:val="ru-RU"/>
        </w:rPr>
      </w:pPr>
    </w:p>
    <w:p w:rsidR="00093C81" w:rsidRDefault="00C24CA7" w:rsidP="00093C81">
      <w:pPr>
        <w:widowControl/>
        <w:numPr>
          <w:ilvl w:val="1"/>
          <w:numId w:val="8"/>
        </w:numPr>
        <w:tabs>
          <w:tab w:val="left" w:pos="847"/>
        </w:tabs>
        <w:wordWrap/>
        <w:autoSpaceDE/>
        <w:autoSpaceDN/>
        <w:ind w:left="847" w:hanging="280"/>
        <w:jc w:val="left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участие школьных классов в реализации общешкольных ключевых дел;</w:t>
      </w:r>
    </w:p>
    <w:p w:rsidR="00093C81" w:rsidRDefault="00093C81" w:rsidP="00093C81">
      <w:pPr>
        <w:pStyle w:val="a5"/>
        <w:rPr>
          <w:rFonts w:ascii="Symbol" w:eastAsia="Symbol" w:hAnsi="Symbol" w:cs="Symbol"/>
          <w:sz w:val="24"/>
          <w:lang w:val="ru-RU"/>
        </w:rPr>
      </w:pPr>
    </w:p>
    <w:p w:rsidR="00C24CA7" w:rsidRPr="00093C81" w:rsidRDefault="00C24CA7" w:rsidP="00093C81">
      <w:pPr>
        <w:widowControl/>
        <w:numPr>
          <w:ilvl w:val="1"/>
          <w:numId w:val="8"/>
        </w:numPr>
        <w:tabs>
          <w:tab w:val="left" w:pos="860"/>
        </w:tabs>
        <w:wordWrap/>
        <w:autoSpaceDE/>
        <w:autoSpaceDN/>
        <w:ind w:left="847" w:hanging="280"/>
        <w:jc w:val="left"/>
        <w:rPr>
          <w:rFonts w:ascii="Symbol" w:eastAsia="Symbol" w:hAnsi="Symbol" w:cs="Symbol"/>
          <w:sz w:val="24"/>
          <w:lang w:val="ru-RU"/>
        </w:rPr>
      </w:pPr>
      <w:r w:rsidRPr="00093C81">
        <w:rPr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8067F" w:rsidRPr="00872E52" w:rsidRDefault="0048067F" w:rsidP="0048067F">
      <w:pPr>
        <w:rPr>
          <w:b/>
          <w:bCs/>
          <w:iCs/>
          <w:sz w:val="24"/>
          <w:u w:val="single"/>
          <w:lang w:val="ru-RU"/>
        </w:rPr>
      </w:pPr>
    </w:p>
    <w:p w:rsidR="0048067F" w:rsidRPr="00872E52" w:rsidRDefault="0048067F" w:rsidP="0048067F">
      <w:pPr>
        <w:rPr>
          <w:rFonts w:eastAsia="№Е"/>
          <w:b/>
          <w:bCs/>
          <w:i/>
          <w:iCs/>
          <w:sz w:val="24"/>
          <w:lang w:val="ru-RU"/>
        </w:rPr>
      </w:pPr>
      <w:r w:rsidRPr="00872E52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48067F" w:rsidRPr="00872E52" w:rsidRDefault="0048067F" w:rsidP="00B12D6D">
      <w:pPr>
        <w:widowControl/>
        <w:numPr>
          <w:ilvl w:val="0"/>
          <w:numId w:val="12"/>
        </w:numPr>
        <w:tabs>
          <w:tab w:val="left" w:pos="860"/>
        </w:tabs>
        <w:wordWrap/>
        <w:autoSpaceDE/>
        <w:autoSpaceDN/>
        <w:spacing w:line="227" w:lineRule="auto"/>
        <w:ind w:left="1287" w:hanging="3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 xml:space="preserve">вовлечение </w:t>
      </w:r>
      <w:proofErr w:type="gramStart"/>
      <w:r w:rsidRPr="00872E52">
        <w:rPr>
          <w:sz w:val="24"/>
          <w:lang w:val="ru-RU"/>
        </w:rPr>
        <w:t xml:space="preserve">по возможности каждого ребенка в ключевые дела школы в одной из возможных </w:t>
      </w:r>
      <w:r w:rsidRPr="00550E5C">
        <w:rPr>
          <w:sz w:val="24"/>
          <w:lang w:val="ru-RU"/>
        </w:rPr>
        <w:t>для</w:t>
      </w:r>
      <w:r w:rsidRPr="00872E52">
        <w:rPr>
          <w:sz w:val="24"/>
          <w:lang w:val="ru-RU"/>
        </w:rPr>
        <w:t xml:space="preserve"> них ролей</w:t>
      </w:r>
      <w:proofErr w:type="gramEnd"/>
      <w:r w:rsidRPr="00872E52">
        <w:rPr>
          <w:sz w:val="24"/>
          <w:lang w:val="ru-RU"/>
        </w:rPr>
        <w:t>: сценаристов, постановщиков, исполнителей,</w:t>
      </w:r>
    </w:p>
    <w:p w:rsidR="0048067F" w:rsidRPr="00872E52" w:rsidRDefault="0048067F" w:rsidP="0048067F">
      <w:pPr>
        <w:spacing w:line="16" w:lineRule="exact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48067F" w:rsidP="0048067F">
      <w:pPr>
        <w:spacing w:line="236" w:lineRule="auto"/>
        <w:ind w:left="7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8067F" w:rsidRPr="00872E52" w:rsidRDefault="0048067F" w:rsidP="0048067F">
      <w:pPr>
        <w:spacing w:line="34" w:lineRule="exact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0"/>
          <w:numId w:val="12"/>
        </w:numPr>
        <w:tabs>
          <w:tab w:val="left" w:pos="860"/>
        </w:tabs>
        <w:wordWrap/>
        <w:autoSpaceDE/>
        <w:autoSpaceDN/>
        <w:spacing w:line="228" w:lineRule="auto"/>
        <w:ind w:left="1287" w:hanging="360"/>
        <w:jc w:val="left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48067F" w:rsidRPr="00872E52" w:rsidRDefault="0048067F" w:rsidP="0048067F">
      <w:pPr>
        <w:spacing w:line="33" w:lineRule="exact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0"/>
          <w:numId w:val="12"/>
        </w:numPr>
        <w:tabs>
          <w:tab w:val="left" w:pos="860"/>
        </w:tabs>
        <w:wordWrap/>
        <w:autoSpaceDE/>
        <w:autoSpaceDN/>
        <w:spacing w:line="231" w:lineRule="auto"/>
        <w:ind w:left="1287" w:hanging="3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8067F" w:rsidRPr="00872E52" w:rsidRDefault="0048067F" w:rsidP="0048067F">
      <w:pPr>
        <w:spacing w:line="34" w:lineRule="exact"/>
        <w:rPr>
          <w:rFonts w:ascii="Symbol" w:eastAsia="Symbol" w:hAnsi="Symbol" w:cs="Symbol"/>
          <w:sz w:val="24"/>
          <w:lang w:val="ru-RU"/>
        </w:rPr>
      </w:pPr>
    </w:p>
    <w:p w:rsidR="0048067F" w:rsidRPr="00550E5C" w:rsidRDefault="0048067F" w:rsidP="00B12D6D">
      <w:pPr>
        <w:widowControl/>
        <w:numPr>
          <w:ilvl w:val="0"/>
          <w:numId w:val="12"/>
        </w:numPr>
        <w:tabs>
          <w:tab w:val="left" w:pos="860"/>
        </w:tabs>
        <w:wordWrap/>
        <w:autoSpaceDE/>
        <w:autoSpaceDN/>
        <w:spacing w:line="235" w:lineRule="auto"/>
        <w:ind w:left="1287" w:hanging="3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C2244" w:rsidRDefault="00BC2244" w:rsidP="00550E5C">
      <w:pPr>
        <w:pStyle w:val="a7"/>
        <w:jc w:val="center"/>
        <w:rPr>
          <w:rFonts w:ascii="Times New Roman"/>
          <w:b/>
          <w:w w:val="0"/>
          <w:sz w:val="24"/>
          <w:szCs w:val="24"/>
          <w:lang w:val="ru-RU"/>
        </w:rPr>
      </w:pPr>
      <w:r>
        <w:rPr>
          <w:rFonts w:ascii="Times New Roman"/>
          <w:b/>
          <w:w w:val="0"/>
          <w:sz w:val="24"/>
          <w:szCs w:val="24"/>
          <w:lang w:val="ru-RU"/>
        </w:rPr>
        <w:t xml:space="preserve"> </w:t>
      </w:r>
    </w:p>
    <w:p w:rsidR="00550E5C" w:rsidRDefault="00550E5C" w:rsidP="00550E5C">
      <w:pPr>
        <w:pStyle w:val="a7"/>
        <w:jc w:val="center"/>
        <w:rPr>
          <w:rFonts w:ascii="Times New Roman"/>
          <w:b/>
          <w:w w:val="0"/>
          <w:sz w:val="24"/>
          <w:szCs w:val="24"/>
          <w:lang w:val="ru-RU"/>
        </w:rPr>
      </w:pPr>
      <w:r w:rsidRPr="006B31FD">
        <w:rPr>
          <w:rFonts w:ascii="Times New Roman"/>
          <w:b/>
          <w:w w:val="0"/>
          <w:sz w:val="24"/>
          <w:szCs w:val="24"/>
          <w:lang w:val="ru-RU"/>
        </w:rPr>
        <w:t xml:space="preserve"> «Внешкольные мероприятия»</w:t>
      </w:r>
    </w:p>
    <w:p w:rsidR="00550E5C" w:rsidRPr="00550E5C" w:rsidRDefault="00550E5C" w:rsidP="00550E5C">
      <w:pPr>
        <w:rPr>
          <w:sz w:val="24"/>
          <w:lang w:val="ru-RU"/>
        </w:rPr>
      </w:pPr>
      <w:r w:rsidRPr="00550E5C">
        <w:rPr>
          <w:iCs/>
          <w:sz w:val="24"/>
          <w:lang w:val="ru-RU"/>
        </w:rPr>
        <w:t>На внешкольном уровне воспитательная работа проводится  в виде:</w:t>
      </w:r>
    </w:p>
    <w:p w:rsidR="00550E5C" w:rsidRPr="00550E5C" w:rsidRDefault="00550E5C" w:rsidP="00550E5C">
      <w:pPr>
        <w:numPr>
          <w:ilvl w:val="0"/>
          <w:numId w:val="42"/>
        </w:numPr>
        <w:tabs>
          <w:tab w:val="left" w:pos="993"/>
          <w:tab w:val="left" w:pos="1310"/>
        </w:tabs>
        <w:wordWrap/>
        <w:autoSpaceDN/>
        <w:ind w:left="0" w:firstLine="567"/>
        <w:rPr>
          <w:sz w:val="24"/>
          <w:lang w:val="ru-RU"/>
        </w:rPr>
      </w:pPr>
      <w:r w:rsidRPr="00550E5C">
        <w:rPr>
          <w:sz w:val="24"/>
          <w:lang w:val="ru-RU"/>
        </w:rPr>
        <w:t xml:space="preserve"> с</w:t>
      </w:r>
      <w:r w:rsidRPr="00550E5C">
        <w:rPr>
          <w:rStyle w:val="CharAttribute501"/>
          <w:rFonts w:eastAsia="№Е"/>
          <w:i w:val="0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50E5C" w:rsidRPr="00550E5C" w:rsidRDefault="00550E5C" w:rsidP="00550E5C">
      <w:pPr>
        <w:tabs>
          <w:tab w:val="left" w:pos="993"/>
          <w:tab w:val="left" w:pos="1310"/>
        </w:tabs>
        <w:rPr>
          <w:sz w:val="24"/>
          <w:lang w:val="ru-RU"/>
        </w:rPr>
      </w:pPr>
      <w:r w:rsidRPr="00550E5C">
        <w:rPr>
          <w:sz w:val="24"/>
          <w:lang w:val="ru-RU"/>
        </w:rPr>
        <w:t>-патриотические акции «Бессмертный полк», «Окна Победы», « Георгиевская ленточка»;  экологическая викторина и др.</w:t>
      </w:r>
    </w:p>
    <w:p w:rsidR="00550E5C" w:rsidRPr="00550E5C" w:rsidRDefault="00550E5C" w:rsidP="00550E5C">
      <w:pPr>
        <w:numPr>
          <w:ilvl w:val="0"/>
          <w:numId w:val="42"/>
        </w:numPr>
        <w:tabs>
          <w:tab w:val="left" w:pos="993"/>
          <w:tab w:val="left" w:pos="1310"/>
        </w:tabs>
        <w:wordWrap/>
        <w:autoSpaceDN/>
        <w:ind w:left="0" w:firstLine="567"/>
        <w:rPr>
          <w:sz w:val="24"/>
          <w:lang w:val="ru-RU"/>
        </w:rPr>
      </w:pPr>
      <w:r w:rsidRPr="00550E5C">
        <w:rPr>
          <w:rStyle w:val="CharAttribute501"/>
          <w:rFonts w:eastAsia="№Е"/>
          <w:i w:val="0"/>
          <w:sz w:val="24"/>
          <w:lang w:val="ru-RU"/>
        </w:rPr>
        <w:t xml:space="preserve">открытые дискуссионные площадки –  комплекс открытых дискуссионных площадок. </w:t>
      </w:r>
    </w:p>
    <w:p w:rsidR="00550E5C" w:rsidRPr="00550E5C" w:rsidRDefault="00550E5C" w:rsidP="00550E5C">
      <w:pPr>
        <w:tabs>
          <w:tab w:val="left" w:pos="993"/>
          <w:tab w:val="left" w:pos="1310"/>
        </w:tabs>
        <w:rPr>
          <w:sz w:val="24"/>
          <w:lang w:val="ru-RU"/>
        </w:rPr>
      </w:pPr>
      <w:r w:rsidRPr="00550E5C">
        <w:rPr>
          <w:rStyle w:val="CharAttribute501"/>
          <w:rFonts w:eastAsia="№Е"/>
          <w:i w:val="0"/>
          <w:sz w:val="24"/>
          <w:lang w:val="ru-RU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  <w:r w:rsidRPr="00550E5C">
        <w:rPr>
          <w:sz w:val="24"/>
          <w:lang w:val="ru-RU"/>
        </w:rPr>
        <w:t xml:space="preserve"> </w:t>
      </w:r>
    </w:p>
    <w:p w:rsidR="00550E5C" w:rsidRPr="00550E5C" w:rsidRDefault="00550E5C" w:rsidP="00550E5C">
      <w:pPr>
        <w:tabs>
          <w:tab w:val="left" w:pos="993"/>
          <w:tab w:val="left" w:pos="1310"/>
        </w:tabs>
        <w:rPr>
          <w:sz w:val="24"/>
          <w:lang w:val="ru-RU"/>
        </w:rPr>
      </w:pPr>
      <w:proofErr w:type="gramStart"/>
      <w:r w:rsidRPr="00550E5C">
        <w:rPr>
          <w:rStyle w:val="CharAttribute501"/>
          <w:rFonts w:eastAsia="№Е"/>
          <w:i w:val="0"/>
          <w:sz w:val="24"/>
          <w:lang w:val="ru-RU"/>
        </w:rPr>
        <w:t>- Единый День профилактики правонарушений в школе (помимо   профилактических мероприятий с обучающимися, проводится встреча родителей и обучающихся с представителями КДН и ЗП, ПДН);</w:t>
      </w:r>
      <w:proofErr w:type="gramEnd"/>
    </w:p>
    <w:p w:rsidR="00550E5C" w:rsidRPr="00550E5C" w:rsidRDefault="00550E5C" w:rsidP="00550E5C">
      <w:pPr>
        <w:numPr>
          <w:ilvl w:val="0"/>
          <w:numId w:val="42"/>
        </w:numPr>
        <w:tabs>
          <w:tab w:val="left" w:pos="993"/>
          <w:tab w:val="left" w:pos="1310"/>
        </w:tabs>
        <w:wordWrap/>
        <w:autoSpaceDN/>
        <w:ind w:left="0" w:firstLine="567"/>
        <w:rPr>
          <w:sz w:val="24"/>
          <w:lang w:val="ru-RU"/>
        </w:rPr>
      </w:pPr>
      <w:r w:rsidRPr="00550E5C">
        <w:rPr>
          <w:bCs/>
          <w:sz w:val="24"/>
          <w:lang w:val="ru-RU"/>
        </w:rPr>
        <w:t xml:space="preserve">проводимые для жителей села и организуемые </w:t>
      </w:r>
      <w:r w:rsidRPr="00550E5C">
        <w:rPr>
          <w:rStyle w:val="CharAttribute501"/>
          <w:rFonts w:eastAsia="№Е"/>
          <w:i w:val="0"/>
          <w:iCs/>
          <w:sz w:val="24"/>
          <w:lang w:val="ru-RU"/>
        </w:rPr>
        <w:t>совместно</w:t>
      </w:r>
      <w:r w:rsidRPr="00550E5C">
        <w:rPr>
          <w:bCs/>
          <w:iCs/>
          <w:sz w:val="24"/>
          <w:lang w:val="ru-RU"/>
        </w:rPr>
        <w:t xml:space="preserve"> </w:t>
      </w:r>
      <w:r w:rsidRPr="00550E5C">
        <w:rPr>
          <w:bCs/>
          <w:sz w:val="24"/>
          <w:lang w:val="ru-RU"/>
        </w:rPr>
        <w:t>с семьями учащихся спортивные состязания, праздники села,  которые открывают возможности для творческой самореализации школьников и включают их в деятельную заботу об окружающих:</w:t>
      </w:r>
    </w:p>
    <w:p w:rsidR="00550E5C" w:rsidRPr="00550E5C" w:rsidRDefault="00550E5C" w:rsidP="00550E5C">
      <w:pPr>
        <w:tabs>
          <w:tab w:val="left" w:pos="993"/>
          <w:tab w:val="left" w:pos="1310"/>
        </w:tabs>
        <w:rPr>
          <w:sz w:val="24"/>
          <w:lang w:val="ru-RU"/>
        </w:rPr>
      </w:pPr>
      <w:r w:rsidRPr="00550E5C">
        <w:rPr>
          <w:bCs/>
          <w:sz w:val="24"/>
          <w:lang w:val="ru-RU"/>
        </w:rPr>
        <w:t>- спортивно-оздоровительная деятельность:  Дни здоровья, состязания «Зарница», «Веселые старты» с участием родителей в командах;</w:t>
      </w:r>
      <w:r w:rsidRPr="00550E5C">
        <w:rPr>
          <w:sz w:val="24"/>
          <w:lang w:val="ru-RU"/>
        </w:rPr>
        <w:t xml:space="preserve"> </w:t>
      </w:r>
      <w:r w:rsidRPr="00550E5C">
        <w:rPr>
          <w:bCs/>
          <w:sz w:val="24"/>
          <w:lang w:val="ru-RU"/>
        </w:rPr>
        <w:t>Масленица.</w:t>
      </w:r>
    </w:p>
    <w:p w:rsidR="00550E5C" w:rsidRDefault="00550E5C" w:rsidP="00550E5C">
      <w:pPr>
        <w:tabs>
          <w:tab w:val="left" w:pos="993"/>
          <w:tab w:val="left" w:pos="1310"/>
        </w:tabs>
        <w:rPr>
          <w:bCs/>
          <w:sz w:val="24"/>
          <w:lang w:val="ru-RU"/>
        </w:rPr>
      </w:pPr>
      <w:r w:rsidRPr="00550E5C">
        <w:rPr>
          <w:bCs/>
          <w:sz w:val="24"/>
          <w:lang w:val="ru-RU"/>
        </w:rPr>
        <w:t xml:space="preserve">- </w:t>
      </w:r>
      <w:proofErr w:type="spellStart"/>
      <w:r w:rsidRPr="00550E5C">
        <w:rPr>
          <w:bCs/>
          <w:sz w:val="24"/>
          <w:lang w:val="ru-RU"/>
        </w:rPr>
        <w:t>досугово-развлекательная</w:t>
      </w:r>
      <w:proofErr w:type="spellEnd"/>
      <w:r w:rsidRPr="00550E5C">
        <w:rPr>
          <w:bCs/>
          <w:sz w:val="24"/>
          <w:lang w:val="ru-RU"/>
        </w:rPr>
        <w:t xml:space="preserve"> деятельность: праздники, концерты, конкурсные программы  ко Дню матери, 8 Марта, выпускные вечера и т.п. с участием родителей, бабушек и дедушек.</w:t>
      </w:r>
    </w:p>
    <w:p w:rsidR="00550E5C" w:rsidRPr="00872E52" w:rsidRDefault="00550E5C" w:rsidP="00550E5C">
      <w:pPr>
        <w:widowControl/>
        <w:tabs>
          <w:tab w:val="left" w:pos="860"/>
        </w:tabs>
        <w:wordWrap/>
        <w:autoSpaceDE/>
        <w:autoSpaceDN/>
        <w:spacing w:line="235" w:lineRule="auto"/>
        <w:ind w:left="1287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BC2244" w:rsidP="0048067F">
      <w:pPr>
        <w:jc w:val="center"/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 xml:space="preserve"> </w:t>
      </w:r>
      <w:r w:rsidR="0048067F" w:rsidRPr="006B31FD">
        <w:rPr>
          <w:b/>
          <w:iCs/>
          <w:color w:val="000000"/>
          <w:w w:val="0"/>
          <w:sz w:val="24"/>
          <w:lang w:val="ru-RU"/>
        </w:rPr>
        <w:t xml:space="preserve"> «Классное руководство»</w:t>
      </w:r>
    </w:p>
    <w:p w:rsidR="0048067F" w:rsidRPr="00872E52" w:rsidRDefault="0048067F" w:rsidP="0048067F">
      <w:pPr>
        <w:ind w:right="-1" w:firstLine="567"/>
        <w:rPr>
          <w:sz w:val="24"/>
          <w:lang w:val="ru-RU"/>
        </w:rPr>
      </w:pPr>
      <w:r w:rsidRPr="00872E52">
        <w:rPr>
          <w:sz w:val="24"/>
          <w:lang w:val="ru-RU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872E52">
        <w:rPr>
          <w:sz w:val="24"/>
          <w:lang w:val="ru-RU"/>
        </w:rPr>
        <w:t>тьютор</w:t>
      </w:r>
      <w:proofErr w:type="spellEnd"/>
      <w:r w:rsidRPr="00872E52">
        <w:rPr>
          <w:sz w:val="24"/>
          <w:lang w:val="ru-RU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8067F" w:rsidRPr="00872E52" w:rsidRDefault="0048067F" w:rsidP="0048067F">
      <w:pPr>
        <w:ind w:left="567"/>
        <w:rPr>
          <w:sz w:val="24"/>
          <w:lang w:val="ru-RU"/>
        </w:rPr>
      </w:pPr>
      <w:r w:rsidRPr="00872E52">
        <w:rPr>
          <w:b/>
          <w:bCs/>
          <w:i/>
          <w:iCs/>
          <w:sz w:val="24"/>
          <w:lang w:val="ru-RU"/>
        </w:rPr>
        <w:t>Работа с классным коллективом:</w:t>
      </w:r>
    </w:p>
    <w:p w:rsidR="0048067F" w:rsidRPr="00872E52" w:rsidRDefault="0048067F" w:rsidP="0048067F">
      <w:pPr>
        <w:spacing w:line="34" w:lineRule="exact"/>
        <w:rPr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1"/>
          <w:numId w:val="13"/>
        </w:numPr>
        <w:tabs>
          <w:tab w:val="left" w:pos="1001"/>
        </w:tabs>
        <w:wordWrap/>
        <w:autoSpaceDE/>
        <w:autoSpaceDN/>
        <w:spacing w:line="231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8067F" w:rsidRPr="00872E52" w:rsidRDefault="0048067F" w:rsidP="0048067F">
      <w:pPr>
        <w:spacing w:line="37" w:lineRule="exact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1"/>
          <w:numId w:val="13"/>
        </w:numPr>
        <w:tabs>
          <w:tab w:val="left" w:pos="1001"/>
        </w:tabs>
        <w:wordWrap/>
        <w:autoSpaceDE/>
        <w:autoSpaceDN/>
        <w:spacing w:line="227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872E52">
        <w:rPr>
          <w:sz w:val="24"/>
          <w:lang w:val="ru-RU"/>
        </w:rPr>
        <w:t>дел</w:t>
      </w:r>
      <w:proofErr w:type="gramEnd"/>
      <w:r w:rsidRPr="00872E52">
        <w:rPr>
          <w:sz w:val="24"/>
          <w:lang w:val="ru-RU"/>
        </w:rPr>
        <w:t xml:space="preserve"> с учащимися вверенного ему класса (познавательной, </w:t>
      </w:r>
      <w:proofErr w:type="spellStart"/>
      <w:r w:rsidRPr="00872E52">
        <w:rPr>
          <w:sz w:val="24"/>
          <w:lang w:val="ru-RU"/>
        </w:rPr>
        <w:t>трудовой,</w:t>
      </w:r>
      <w:r w:rsidRPr="00872E52">
        <w:rPr>
          <w:rFonts w:ascii="Symbol" w:eastAsia="Symbol" w:hAnsi="Symbol" w:cs="Symbol"/>
          <w:sz w:val="24"/>
          <w:lang w:val="ru-RU"/>
        </w:rPr>
        <w:t></w:t>
      </w:r>
      <w:r w:rsidRPr="00872E52">
        <w:rPr>
          <w:rFonts w:ascii="Symbol" w:eastAsia="Symbol" w:hAnsi="Symbol" w:cs="Symbol"/>
          <w:sz w:val="24"/>
          <w:lang w:val="ru-RU"/>
        </w:rPr>
        <w:t></w:t>
      </w:r>
      <w:r w:rsidRPr="00872E52">
        <w:rPr>
          <w:sz w:val="24"/>
          <w:lang w:val="ru-RU"/>
        </w:rPr>
        <w:t>спортивно-оздоровительной</w:t>
      </w:r>
      <w:proofErr w:type="spellEnd"/>
      <w:r w:rsidRPr="00872E52">
        <w:rPr>
          <w:sz w:val="24"/>
          <w:lang w:val="ru-RU"/>
        </w:rPr>
        <w:t xml:space="preserve">, духовно-нравственной, творческой, </w:t>
      </w:r>
      <w:proofErr w:type="spellStart"/>
      <w:r w:rsidRPr="00872E52">
        <w:rPr>
          <w:sz w:val="24"/>
          <w:lang w:val="ru-RU"/>
        </w:rPr>
        <w:t>профориентационной</w:t>
      </w:r>
      <w:proofErr w:type="spellEnd"/>
      <w:r w:rsidRPr="00872E52">
        <w:rPr>
          <w:sz w:val="24"/>
          <w:lang w:val="ru-RU"/>
        </w:rPr>
        <w:t xml:space="preserve"> направленности), позволяющие с одной стороны, – вовлечь в них детей с самыми разными </w:t>
      </w:r>
      <w:proofErr w:type="spellStart"/>
      <w:r w:rsidRPr="00872E52">
        <w:rPr>
          <w:sz w:val="24"/>
          <w:lang w:val="ru-RU"/>
        </w:rPr>
        <w:t>потребностямии</w:t>
      </w:r>
      <w:proofErr w:type="spellEnd"/>
      <w:r w:rsidRPr="00872E52">
        <w:rPr>
          <w:sz w:val="24"/>
          <w:lang w:val="ru-RU"/>
        </w:rPr>
        <w:t xml:space="preserve"> тем самым</w:t>
      </w:r>
      <w:r w:rsidR="006B31FD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дать им</w:t>
      </w:r>
      <w:r w:rsidRPr="00872E52">
        <w:rPr>
          <w:rFonts w:ascii="Symbol" w:eastAsia="Symbol" w:hAnsi="Symbol" w:cs="Symbol"/>
          <w:sz w:val="24"/>
        </w:rPr>
        <w:t></w:t>
      </w:r>
      <w:r w:rsidRPr="00872E52">
        <w:rPr>
          <w:sz w:val="24"/>
          <w:lang w:val="ru-RU"/>
        </w:rPr>
        <w:t>возможность</w:t>
      </w:r>
      <w:r w:rsidR="006B31FD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само 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8067F" w:rsidRPr="00872E52" w:rsidRDefault="0048067F" w:rsidP="0048067F">
      <w:pPr>
        <w:spacing w:line="33" w:lineRule="exact"/>
        <w:rPr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1"/>
          <w:numId w:val="13"/>
        </w:numPr>
        <w:tabs>
          <w:tab w:val="left" w:pos="860"/>
        </w:tabs>
        <w:wordWrap/>
        <w:autoSpaceDE/>
        <w:autoSpaceDN/>
        <w:spacing w:line="235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8067F" w:rsidRPr="00872E52" w:rsidRDefault="0048067F" w:rsidP="0048067F">
      <w:pPr>
        <w:spacing w:line="39" w:lineRule="exact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1"/>
          <w:numId w:val="13"/>
        </w:numPr>
        <w:tabs>
          <w:tab w:val="left" w:pos="1001"/>
        </w:tabs>
        <w:wordWrap/>
        <w:autoSpaceDE/>
        <w:autoSpaceDN/>
        <w:spacing w:line="228" w:lineRule="auto"/>
        <w:ind w:left="7" w:firstLine="560"/>
        <w:rPr>
          <w:rFonts w:ascii="Symbol" w:eastAsia="Symbol" w:hAnsi="Symbol" w:cs="Symbol"/>
          <w:sz w:val="24"/>
          <w:lang w:val="ru-RU"/>
        </w:rPr>
      </w:pPr>
      <w:proofErr w:type="gramStart"/>
      <w:r w:rsidRPr="00872E52">
        <w:rPr>
          <w:sz w:val="24"/>
          <w:lang w:val="ru-RU"/>
        </w:rPr>
        <w:t xml:space="preserve">сплочение коллектива класса через: игры и тренинги на сплочение и </w:t>
      </w:r>
      <w:proofErr w:type="spellStart"/>
      <w:r w:rsidRPr="00872E52">
        <w:rPr>
          <w:sz w:val="24"/>
          <w:lang w:val="ru-RU"/>
        </w:rPr>
        <w:t>командообразование</w:t>
      </w:r>
      <w:proofErr w:type="spellEnd"/>
      <w:r w:rsidRPr="00872E52">
        <w:rPr>
          <w:sz w:val="24"/>
          <w:lang w:val="ru-RU"/>
        </w:rPr>
        <w:t xml:space="preserve">; однодневные и многодневные походы и </w:t>
      </w:r>
      <w:proofErr w:type="spellStart"/>
      <w:r w:rsidRPr="00872E52">
        <w:rPr>
          <w:sz w:val="24"/>
          <w:lang w:val="ru-RU"/>
        </w:rPr>
        <w:t>экскурсии,</w:t>
      </w:r>
      <w:r w:rsidRPr="00872E52">
        <w:rPr>
          <w:rFonts w:ascii="Symbol" w:eastAsia="Symbol" w:hAnsi="Symbol" w:cs="Symbol"/>
          <w:sz w:val="24"/>
          <w:lang w:val="ru-RU"/>
        </w:rPr>
        <w:t></w:t>
      </w:r>
      <w:r w:rsidRPr="00872E52">
        <w:rPr>
          <w:sz w:val="24"/>
          <w:lang w:val="ru-RU"/>
        </w:rPr>
        <w:t>организуемые</w:t>
      </w:r>
      <w:proofErr w:type="spellEnd"/>
      <w:r w:rsidRPr="00872E52">
        <w:rPr>
          <w:sz w:val="24"/>
          <w:lang w:val="ru-RU"/>
        </w:rPr>
        <w:t xml:space="preserve">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872E52">
        <w:rPr>
          <w:sz w:val="24"/>
          <w:lang w:val="ru-RU"/>
        </w:rPr>
        <w:t>микрогруппами</w:t>
      </w:r>
      <w:proofErr w:type="spellEnd"/>
      <w:r w:rsidRPr="00872E52">
        <w:rPr>
          <w:sz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872E52">
        <w:rPr>
          <w:sz w:val="24"/>
          <w:lang w:val="ru-RU"/>
        </w:rPr>
        <w:t>внутриклассные</w:t>
      </w:r>
      <w:proofErr w:type="spellEnd"/>
      <w:r w:rsidRPr="00872E52">
        <w:rPr>
          <w:sz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48067F" w:rsidRPr="00872E52" w:rsidRDefault="0048067F" w:rsidP="0048067F">
      <w:pPr>
        <w:spacing w:line="40" w:lineRule="exact"/>
        <w:rPr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1"/>
          <w:numId w:val="14"/>
        </w:numPr>
        <w:tabs>
          <w:tab w:val="left" w:pos="860"/>
        </w:tabs>
        <w:wordWrap/>
        <w:autoSpaceDE/>
        <w:autoSpaceDN/>
        <w:spacing w:line="227" w:lineRule="auto"/>
        <w:ind w:left="7" w:firstLine="560"/>
        <w:jc w:val="left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48067F" w:rsidRPr="00872E52" w:rsidRDefault="0048067F" w:rsidP="0048067F">
      <w:pPr>
        <w:ind w:right="-1" w:firstLine="567"/>
        <w:rPr>
          <w:rStyle w:val="CharAttribute501"/>
          <w:rFonts w:eastAsia="№Е"/>
          <w:b/>
          <w:bCs/>
          <w:iCs/>
          <w:sz w:val="24"/>
          <w:lang w:val="ru-RU"/>
        </w:rPr>
      </w:pPr>
      <w:proofErr w:type="spellStart"/>
      <w:r w:rsidRPr="00872E52">
        <w:rPr>
          <w:rStyle w:val="CharAttribute501"/>
          <w:rFonts w:eastAsia="№Е"/>
          <w:b/>
          <w:bCs/>
          <w:iCs/>
          <w:sz w:val="24"/>
        </w:rPr>
        <w:t>Индивидуаль</w:t>
      </w:r>
      <w:r w:rsidRPr="00872E52">
        <w:rPr>
          <w:rStyle w:val="CharAttribute501"/>
          <w:rFonts w:eastAsia="№Е"/>
          <w:b/>
          <w:bCs/>
          <w:iCs/>
          <w:sz w:val="24"/>
          <w:lang w:val="ru-RU"/>
        </w:rPr>
        <w:t>ная</w:t>
      </w:r>
      <w:proofErr w:type="spellEnd"/>
      <w:r>
        <w:rPr>
          <w:rStyle w:val="CharAttribute501"/>
          <w:rFonts w:eastAsia="№Е"/>
          <w:b/>
          <w:bCs/>
          <w:iCs/>
          <w:sz w:val="24"/>
          <w:lang w:val="ru-RU"/>
        </w:rPr>
        <w:t xml:space="preserve"> </w:t>
      </w:r>
      <w:proofErr w:type="spellStart"/>
      <w:r w:rsidRPr="00872E52">
        <w:rPr>
          <w:rStyle w:val="CharAttribute501"/>
          <w:rFonts w:eastAsia="№Е"/>
          <w:b/>
          <w:bCs/>
          <w:iCs/>
          <w:sz w:val="24"/>
        </w:rPr>
        <w:t>работ</w:t>
      </w:r>
      <w:proofErr w:type="spellEnd"/>
      <w:r w:rsidRPr="00872E52">
        <w:rPr>
          <w:rStyle w:val="CharAttribute501"/>
          <w:rFonts w:eastAsia="№Е"/>
          <w:b/>
          <w:bCs/>
          <w:iCs/>
          <w:sz w:val="24"/>
          <w:lang w:val="ru-RU"/>
        </w:rPr>
        <w:t>а</w:t>
      </w:r>
      <w:r w:rsidRPr="00872E52">
        <w:rPr>
          <w:rStyle w:val="CharAttribute501"/>
          <w:rFonts w:eastAsia="№Е"/>
          <w:b/>
          <w:bCs/>
          <w:iCs/>
          <w:sz w:val="24"/>
        </w:rPr>
        <w:t xml:space="preserve"> с </w:t>
      </w:r>
      <w:proofErr w:type="spellStart"/>
      <w:r w:rsidRPr="00872E52">
        <w:rPr>
          <w:rStyle w:val="CharAttribute501"/>
          <w:rFonts w:eastAsia="№Е"/>
          <w:b/>
          <w:bCs/>
          <w:iCs/>
          <w:sz w:val="24"/>
        </w:rPr>
        <w:t>учащимися</w:t>
      </w:r>
      <w:proofErr w:type="spellEnd"/>
      <w:r w:rsidRPr="00872E52">
        <w:rPr>
          <w:rStyle w:val="CharAttribute501"/>
          <w:rFonts w:eastAsia="№Е"/>
          <w:b/>
          <w:bCs/>
          <w:iCs/>
          <w:sz w:val="24"/>
          <w:lang w:val="ru-RU"/>
        </w:rPr>
        <w:t>:</w:t>
      </w:r>
    </w:p>
    <w:p w:rsidR="0048067F" w:rsidRPr="00872E52" w:rsidRDefault="0048067F" w:rsidP="00B12D6D">
      <w:pPr>
        <w:widowControl/>
        <w:numPr>
          <w:ilvl w:val="1"/>
          <w:numId w:val="14"/>
        </w:numPr>
        <w:tabs>
          <w:tab w:val="left" w:pos="860"/>
        </w:tabs>
        <w:wordWrap/>
        <w:autoSpaceDE/>
        <w:autoSpaceDN/>
        <w:spacing w:line="236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lastRenderedPageBreak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48067F" w:rsidRPr="00872E52" w:rsidRDefault="0048067F" w:rsidP="0048067F">
      <w:pPr>
        <w:spacing w:line="38" w:lineRule="exact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1"/>
          <w:numId w:val="14"/>
        </w:numPr>
        <w:tabs>
          <w:tab w:val="left" w:pos="860"/>
        </w:tabs>
        <w:wordWrap/>
        <w:autoSpaceDE/>
        <w:autoSpaceDN/>
        <w:spacing w:line="235" w:lineRule="auto"/>
        <w:ind w:left="7"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8067F" w:rsidRPr="00872E52" w:rsidRDefault="0048067F" w:rsidP="0048067F">
      <w:pPr>
        <w:spacing w:line="33" w:lineRule="exact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1"/>
          <w:numId w:val="14"/>
        </w:numPr>
        <w:tabs>
          <w:tab w:val="left" w:pos="860"/>
        </w:tabs>
        <w:wordWrap/>
        <w:autoSpaceDE/>
        <w:autoSpaceDN/>
        <w:spacing w:line="235" w:lineRule="auto"/>
        <w:ind w:left="7" w:right="180"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872E52">
        <w:rPr>
          <w:sz w:val="24"/>
          <w:lang w:val="ru-RU"/>
        </w:rPr>
        <w:t>портфолио</w:t>
      </w:r>
      <w:proofErr w:type="spellEnd"/>
      <w:r w:rsidRPr="00872E52">
        <w:rPr>
          <w:sz w:val="24"/>
          <w:lang w:val="ru-RU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8067F" w:rsidRPr="00872E52" w:rsidRDefault="0048067F" w:rsidP="0048067F">
      <w:pPr>
        <w:spacing w:line="39" w:lineRule="exact"/>
        <w:rPr>
          <w:rFonts w:ascii="Symbol" w:eastAsia="Symbol" w:hAnsi="Symbol" w:cs="Symbol"/>
          <w:sz w:val="24"/>
          <w:lang w:val="ru-RU"/>
        </w:rPr>
      </w:pPr>
    </w:p>
    <w:p w:rsidR="0048067F" w:rsidRPr="00872E52" w:rsidRDefault="0048067F" w:rsidP="00B12D6D">
      <w:pPr>
        <w:widowControl/>
        <w:numPr>
          <w:ilvl w:val="1"/>
          <w:numId w:val="14"/>
        </w:numPr>
        <w:tabs>
          <w:tab w:val="left" w:pos="860"/>
        </w:tabs>
        <w:wordWrap/>
        <w:autoSpaceDE/>
        <w:autoSpaceDN/>
        <w:spacing w:line="235" w:lineRule="auto"/>
        <w:ind w:left="7" w:right="180"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8067F" w:rsidRPr="00872E52" w:rsidRDefault="0048067F" w:rsidP="0048067F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lang w:val="ru-RU"/>
        </w:rPr>
      </w:pPr>
      <w:r w:rsidRPr="00872E52">
        <w:rPr>
          <w:b/>
          <w:bCs/>
          <w:i/>
          <w:iCs/>
          <w:sz w:val="24"/>
          <w:lang w:val="ru-RU"/>
        </w:rPr>
        <w:t>Работа с учителями, преподающими в классе: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 xml:space="preserve">привлечение учителей к участию во </w:t>
      </w:r>
      <w:proofErr w:type="spellStart"/>
      <w:r w:rsidRPr="00872E52">
        <w:rPr>
          <w:sz w:val="24"/>
          <w:lang w:val="ru-RU"/>
        </w:rPr>
        <w:t>внутриклассных</w:t>
      </w:r>
      <w:proofErr w:type="spellEnd"/>
      <w:r w:rsidRPr="00872E52">
        <w:rPr>
          <w:sz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872E52">
        <w:rPr>
          <w:sz w:val="24"/>
          <w:lang w:val="ru-RU"/>
        </w:rPr>
        <w:t>от</w:t>
      </w:r>
      <w:proofErr w:type="gramEnd"/>
      <w:r w:rsidRPr="00872E52">
        <w:rPr>
          <w:sz w:val="24"/>
          <w:lang w:val="ru-RU"/>
        </w:rPr>
        <w:t xml:space="preserve"> учебной, обстановке;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8067F" w:rsidRPr="00872E52" w:rsidRDefault="0048067F" w:rsidP="0048067F">
      <w:pPr>
        <w:pStyle w:val="a5"/>
        <w:tabs>
          <w:tab w:val="left" w:pos="851"/>
          <w:tab w:val="left" w:pos="1310"/>
        </w:tabs>
        <w:ind w:left="567" w:right="175"/>
        <w:rPr>
          <w:b/>
          <w:bCs/>
          <w:i/>
          <w:iCs/>
          <w:sz w:val="24"/>
          <w:lang w:val="ru-RU"/>
        </w:rPr>
      </w:pPr>
      <w:r w:rsidRPr="00872E52">
        <w:rPr>
          <w:b/>
          <w:bCs/>
          <w:i/>
          <w:iCs/>
          <w:sz w:val="24"/>
          <w:lang w:val="ru-RU"/>
        </w:rPr>
        <w:t>Работа с родителями учащихся или их законными представителями: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организация</w:t>
      </w:r>
      <w:r w:rsidR="00B1517E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родительских собраний, происходящих в режиме обсуждения наиболее острых проблем обучения и воспитания школьников;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8067F" w:rsidRPr="00872E52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привлечение членов семей школьников к организации и проведению дел класса;</w:t>
      </w:r>
    </w:p>
    <w:p w:rsidR="0048067F" w:rsidRDefault="0048067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93C81" w:rsidRPr="00872E52" w:rsidRDefault="00093C81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</w:p>
    <w:p w:rsidR="00B1517E" w:rsidRPr="00872E52" w:rsidRDefault="00BC2244" w:rsidP="00B1517E">
      <w:pPr>
        <w:jc w:val="center"/>
        <w:rPr>
          <w:b/>
          <w:color w:val="000000"/>
          <w:w w:val="0"/>
          <w:sz w:val="24"/>
          <w:lang w:val="ru-RU"/>
        </w:rPr>
      </w:pPr>
      <w:bookmarkStart w:id="3" w:name="_Hlk30338243"/>
      <w:r>
        <w:rPr>
          <w:b/>
          <w:color w:val="000000"/>
          <w:w w:val="0"/>
          <w:sz w:val="24"/>
          <w:lang w:val="ru-RU"/>
        </w:rPr>
        <w:t xml:space="preserve"> </w:t>
      </w:r>
      <w:r w:rsidR="00C650B5">
        <w:rPr>
          <w:b/>
          <w:color w:val="000000"/>
          <w:w w:val="0"/>
          <w:sz w:val="24"/>
          <w:lang w:val="ru-RU"/>
        </w:rPr>
        <w:t xml:space="preserve"> </w:t>
      </w:r>
      <w:r w:rsidR="00B1517E" w:rsidRPr="006B31FD">
        <w:rPr>
          <w:b/>
          <w:color w:val="000000"/>
          <w:w w:val="0"/>
          <w:sz w:val="24"/>
          <w:lang w:val="ru-RU"/>
        </w:rPr>
        <w:t>«</w:t>
      </w:r>
      <w:r w:rsidR="007D600B" w:rsidRPr="006B31FD">
        <w:rPr>
          <w:b/>
          <w:color w:val="000000"/>
          <w:w w:val="0"/>
          <w:sz w:val="24"/>
          <w:lang w:val="ru-RU"/>
        </w:rPr>
        <w:t>Внеурочная деятельность</w:t>
      </w:r>
      <w:r w:rsidR="00B1517E" w:rsidRPr="006B31FD">
        <w:rPr>
          <w:b/>
          <w:color w:val="000000"/>
          <w:w w:val="0"/>
          <w:sz w:val="24"/>
          <w:lang w:val="ru-RU"/>
        </w:rPr>
        <w:t>»</w:t>
      </w:r>
      <w:bookmarkEnd w:id="3"/>
    </w:p>
    <w:p w:rsidR="00B1517E" w:rsidRPr="00872E52" w:rsidRDefault="00B1517E" w:rsidP="00B1517E">
      <w:pPr>
        <w:tabs>
          <w:tab w:val="left" w:pos="2200"/>
          <w:tab w:val="left" w:pos="2720"/>
          <w:tab w:val="left" w:pos="4020"/>
          <w:tab w:val="left" w:pos="5480"/>
          <w:tab w:val="left" w:pos="6520"/>
          <w:tab w:val="left" w:pos="8140"/>
        </w:tabs>
        <w:spacing w:line="237" w:lineRule="auto"/>
        <w:ind w:left="560"/>
        <w:rPr>
          <w:sz w:val="24"/>
          <w:lang w:val="ru-RU"/>
        </w:rPr>
      </w:pPr>
      <w:r w:rsidRPr="00872E52">
        <w:rPr>
          <w:sz w:val="24"/>
          <w:lang w:val="ru-RU"/>
        </w:rPr>
        <w:t>Воспитание</w:t>
      </w:r>
      <w:r w:rsidRPr="00872E52">
        <w:rPr>
          <w:sz w:val="24"/>
          <w:lang w:val="ru-RU"/>
        </w:rPr>
        <w:tab/>
        <w:t>на</w:t>
      </w:r>
      <w:r w:rsidRPr="00872E52">
        <w:rPr>
          <w:sz w:val="24"/>
          <w:lang w:val="ru-RU"/>
        </w:rPr>
        <w:tab/>
        <w:t>занятиях</w:t>
      </w:r>
      <w:r w:rsidRPr="00872E52">
        <w:rPr>
          <w:sz w:val="24"/>
          <w:lang w:val="ru-RU"/>
        </w:rPr>
        <w:tab/>
        <w:t>школьных</w:t>
      </w:r>
      <w:r w:rsidRPr="00872E52">
        <w:rPr>
          <w:sz w:val="24"/>
          <w:lang w:val="ru-RU"/>
        </w:rPr>
        <w:tab/>
        <w:t>курсов</w:t>
      </w:r>
      <w:r w:rsidRPr="00872E52">
        <w:rPr>
          <w:sz w:val="24"/>
          <w:lang w:val="ru-RU"/>
        </w:rPr>
        <w:tab/>
        <w:t>внеурочной</w:t>
      </w:r>
      <w:r w:rsidRPr="00872E52">
        <w:rPr>
          <w:sz w:val="24"/>
          <w:lang w:val="ru-RU"/>
        </w:rPr>
        <w:tab/>
        <w:t>деятельности</w:t>
      </w:r>
    </w:p>
    <w:p w:rsidR="00B1517E" w:rsidRPr="00872E52" w:rsidRDefault="00B1517E" w:rsidP="00B1517E">
      <w:pPr>
        <w:spacing w:line="1" w:lineRule="exact"/>
        <w:rPr>
          <w:sz w:val="24"/>
          <w:lang w:val="ru-RU"/>
        </w:rPr>
      </w:pPr>
    </w:p>
    <w:p w:rsidR="00B1517E" w:rsidRPr="00872E52" w:rsidRDefault="00B1517E" w:rsidP="00B1517E">
      <w:pPr>
        <w:rPr>
          <w:sz w:val="24"/>
        </w:rPr>
      </w:pPr>
      <w:proofErr w:type="spellStart"/>
      <w:r w:rsidRPr="00872E52">
        <w:rPr>
          <w:sz w:val="24"/>
        </w:rPr>
        <w:t>Осуществляется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872E52">
        <w:rPr>
          <w:sz w:val="24"/>
        </w:rPr>
        <w:t>преимущественно</w:t>
      </w:r>
      <w:proofErr w:type="spellEnd"/>
      <w:r>
        <w:rPr>
          <w:sz w:val="24"/>
          <w:lang w:val="ru-RU"/>
        </w:rPr>
        <w:t xml:space="preserve"> </w:t>
      </w:r>
      <w:proofErr w:type="spellStart"/>
      <w:r w:rsidRPr="00872E52">
        <w:rPr>
          <w:sz w:val="24"/>
        </w:rPr>
        <w:t>через</w:t>
      </w:r>
      <w:proofErr w:type="spellEnd"/>
      <w:r w:rsidRPr="00872E52">
        <w:rPr>
          <w:sz w:val="24"/>
        </w:rPr>
        <w:t>:</w:t>
      </w:r>
    </w:p>
    <w:p w:rsidR="00B1517E" w:rsidRPr="00872E52" w:rsidRDefault="00B1517E" w:rsidP="00B1517E">
      <w:pPr>
        <w:spacing w:line="13" w:lineRule="exact"/>
        <w:rPr>
          <w:sz w:val="24"/>
        </w:rPr>
      </w:pPr>
    </w:p>
    <w:p w:rsidR="00B1517E" w:rsidRPr="00872E52" w:rsidRDefault="00B1517E" w:rsidP="00B12D6D">
      <w:pPr>
        <w:widowControl/>
        <w:numPr>
          <w:ilvl w:val="0"/>
          <w:numId w:val="17"/>
        </w:numPr>
        <w:tabs>
          <w:tab w:val="left" w:pos="766"/>
        </w:tabs>
        <w:wordWrap/>
        <w:autoSpaceDE/>
        <w:autoSpaceDN/>
        <w:spacing w:line="237" w:lineRule="auto"/>
        <w:ind w:firstLine="560"/>
        <w:rPr>
          <w:sz w:val="24"/>
          <w:lang w:val="ru-RU"/>
        </w:rPr>
      </w:pPr>
      <w:r w:rsidRPr="00872E52">
        <w:rPr>
          <w:sz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872E52">
        <w:rPr>
          <w:sz w:val="24"/>
          <w:lang w:val="ru-RU"/>
        </w:rPr>
        <w:t>самореализоваться</w:t>
      </w:r>
      <w:proofErr w:type="spellEnd"/>
      <w:r w:rsidRPr="00872E52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1517E" w:rsidRPr="00872E52" w:rsidRDefault="00B1517E" w:rsidP="00B1517E">
      <w:pPr>
        <w:spacing w:line="21" w:lineRule="exact"/>
        <w:rPr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7"/>
        </w:numPr>
        <w:tabs>
          <w:tab w:val="left" w:pos="749"/>
        </w:tabs>
        <w:wordWrap/>
        <w:autoSpaceDE/>
        <w:autoSpaceDN/>
        <w:spacing w:line="236" w:lineRule="auto"/>
        <w:ind w:firstLine="560"/>
        <w:rPr>
          <w:sz w:val="24"/>
          <w:lang w:val="ru-RU"/>
        </w:rPr>
      </w:pPr>
      <w:r w:rsidRPr="00872E52">
        <w:rPr>
          <w:sz w:val="24"/>
          <w:lang w:val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1517E" w:rsidRPr="00872E52" w:rsidRDefault="00B1517E" w:rsidP="00B1517E">
      <w:pPr>
        <w:spacing w:line="14" w:lineRule="exact"/>
        <w:rPr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7"/>
        </w:numPr>
        <w:tabs>
          <w:tab w:val="left" w:pos="879"/>
        </w:tabs>
        <w:wordWrap/>
        <w:autoSpaceDE/>
        <w:autoSpaceDN/>
        <w:spacing w:line="234" w:lineRule="auto"/>
        <w:ind w:right="20" w:firstLine="560"/>
        <w:jc w:val="left"/>
        <w:rPr>
          <w:sz w:val="24"/>
          <w:lang w:val="ru-RU"/>
        </w:rPr>
      </w:pPr>
      <w:r w:rsidRPr="00872E52">
        <w:rPr>
          <w:sz w:val="24"/>
          <w:lang w:val="ru-RU"/>
        </w:rPr>
        <w:lastRenderedPageBreak/>
        <w:t>создание в детских объединениях традиций, задающих их членам определенные социально значимые формы поведения;</w:t>
      </w:r>
    </w:p>
    <w:p w:rsidR="00B1517E" w:rsidRPr="00872E52" w:rsidRDefault="00B1517E" w:rsidP="00B1517E">
      <w:pPr>
        <w:spacing w:line="15" w:lineRule="exact"/>
        <w:rPr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7"/>
        </w:numPr>
        <w:tabs>
          <w:tab w:val="left" w:pos="848"/>
        </w:tabs>
        <w:wordWrap/>
        <w:autoSpaceDE/>
        <w:autoSpaceDN/>
        <w:spacing w:line="237" w:lineRule="auto"/>
        <w:ind w:right="20" w:firstLine="560"/>
        <w:rPr>
          <w:sz w:val="24"/>
          <w:lang w:val="ru-RU"/>
        </w:rPr>
      </w:pPr>
      <w:r w:rsidRPr="00872E52">
        <w:rPr>
          <w:sz w:val="24"/>
          <w:lang w:val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1517E" w:rsidRPr="00872E52" w:rsidRDefault="00B1517E" w:rsidP="00B1517E">
      <w:pPr>
        <w:spacing w:line="13" w:lineRule="exact"/>
        <w:rPr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7"/>
        </w:numPr>
        <w:tabs>
          <w:tab w:val="left" w:pos="723"/>
        </w:tabs>
        <w:wordWrap/>
        <w:autoSpaceDE/>
        <w:autoSpaceDN/>
        <w:spacing w:line="234" w:lineRule="auto"/>
        <w:ind w:left="560" w:right="20"/>
        <w:jc w:val="left"/>
        <w:rPr>
          <w:sz w:val="24"/>
          <w:lang w:val="ru-RU"/>
        </w:rPr>
      </w:pPr>
      <w:r w:rsidRPr="00872E52">
        <w:rPr>
          <w:sz w:val="24"/>
          <w:lang w:val="ru-RU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B1517E" w:rsidRPr="00872E52" w:rsidRDefault="00B1517E" w:rsidP="00B1517E">
      <w:pPr>
        <w:widowControl/>
        <w:tabs>
          <w:tab w:val="left" w:pos="723"/>
        </w:tabs>
        <w:wordWrap/>
        <w:autoSpaceDE/>
        <w:autoSpaceDN/>
        <w:spacing w:line="234" w:lineRule="auto"/>
        <w:ind w:right="20"/>
        <w:jc w:val="left"/>
        <w:rPr>
          <w:sz w:val="24"/>
          <w:lang w:val="ru-RU"/>
        </w:rPr>
      </w:pPr>
      <w:r w:rsidRPr="00872E52">
        <w:rPr>
          <w:rFonts w:eastAsia="№Е"/>
          <w:sz w:val="24"/>
          <w:lang w:val="ru-RU"/>
        </w:rPr>
        <w:t>Внеурочная деятельность. Формы внеурочной деятельности в соответствии с ФГОС НОО и ФГОС ООО</w:t>
      </w:r>
    </w:p>
    <w:p w:rsidR="00B1517E" w:rsidRPr="00872E52" w:rsidRDefault="00B1517E" w:rsidP="00B1517E">
      <w:pPr>
        <w:tabs>
          <w:tab w:val="left" w:pos="1310"/>
        </w:tabs>
        <w:ind w:firstLine="567"/>
        <w:rPr>
          <w:rFonts w:eastAsia="№Е"/>
          <w:i/>
          <w:sz w:val="24"/>
          <w:lang w:val="ru-RU"/>
        </w:rPr>
      </w:pPr>
      <w:r w:rsidRPr="00872E52">
        <w:rPr>
          <w:rFonts w:eastAsia="№Е"/>
          <w:b/>
          <w:sz w:val="24"/>
          <w:lang w:val="ru-RU"/>
        </w:rPr>
        <w:t xml:space="preserve">Познавательная деятельность. </w:t>
      </w:r>
      <w:r w:rsidRPr="00872E52">
        <w:rPr>
          <w:sz w:val="24"/>
          <w:lang w:val="ru-RU"/>
        </w:rPr>
        <w:t>Курсы внеурочной деятельности по предметам,</w:t>
      </w:r>
      <w:r>
        <w:rPr>
          <w:sz w:val="24"/>
          <w:lang w:val="ru-RU"/>
        </w:rPr>
        <w:t xml:space="preserve"> «Разговоры о важном»,</w:t>
      </w:r>
      <w:r w:rsidRPr="00872E52">
        <w:rPr>
          <w:sz w:val="24"/>
          <w:lang w:val="ru-RU"/>
        </w:rPr>
        <w:t xml:space="preserve"> «</w:t>
      </w:r>
      <w:r w:rsidRPr="00872E52">
        <w:rPr>
          <w:rFonts w:eastAsia="№Е"/>
          <w:sz w:val="24"/>
          <w:lang w:val="ru-RU"/>
        </w:rPr>
        <w:t xml:space="preserve">Шахматы», «Финансовая грамотность», </w:t>
      </w:r>
      <w:r w:rsidRPr="006D74D4">
        <w:rPr>
          <w:rFonts w:eastAsia="№Е"/>
          <w:sz w:val="24"/>
          <w:lang w:val="ru-RU"/>
        </w:rPr>
        <w:t>«</w:t>
      </w:r>
      <w:r w:rsidRPr="006D74D4">
        <w:rPr>
          <w:sz w:val="24"/>
          <w:lang w:val="ru-RU"/>
        </w:rPr>
        <w:t>Решение практико-ориентированных задач</w:t>
      </w:r>
      <w:r w:rsidRPr="006D74D4">
        <w:rPr>
          <w:rFonts w:eastAsia="№Е"/>
          <w:sz w:val="24"/>
          <w:lang w:val="ru-RU"/>
        </w:rPr>
        <w:t>»</w:t>
      </w:r>
      <w:r w:rsidRPr="006D74D4">
        <w:rPr>
          <w:sz w:val="24"/>
          <w:lang w:val="ru-RU"/>
        </w:rPr>
        <w:t>,</w:t>
      </w:r>
      <w:r w:rsidRPr="00872E5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«В мире звуков», </w:t>
      </w:r>
      <w:r w:rsidRPr="006D74D4">
        <w:rPr>
          <w:sz w:val="24"/>
          <w:lang w:val="ru-RU"/>
        </w:rPr>
        <w:t>«Занимательный английский»</w:t>
      </w:r>
      <w:r>
        <w:rPr>
          <w:sz w:val="24"/>
          <w:lang w:val="ru-RU"/>
        </w:rPr>
        <w:t>, направленные</w:t>
      </w:r>
      <w:r w:rsidRPr="00872E52">
        <w:rPr>
          <w:sz w:val="24"/>
          <w:lang w:val="ru-RU"/>
        </w:rPr>
        <w:t xml:space="preserve"> на </w:t>
      </w:r>
      <w:r w:rsidRPr="00872E52">
        <w:rPr>
          <w:rFonts w:eastAsia="№Е"/>
          <w:sz w:val="24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872E52">
        <w:rPr>
          <w:sz w:val="24"/>
          <w:lang w:val="ru-RU"/>
        </w:rPr>
        <w:t xml:space="preserve">экономическим, политическим, экологическим, </w:t>
      </w:r>
      <w:r w:rsidRPr="00872E52">
        <w:rPr>
          <w:rFonts w:eastAsia="№Е"/>
          <w:sz w:val="24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B1517E" w:rsidRPr="00872E52" w:rsidRDefault="00B1517E" w:rsidP="00B1517E">
      <w:pPr>
        <w:tabs>
          <w:tab w:val="left" w:pos="851"/>
        </w:tabs>
        <w:ind w:firstLine="567"/>
        <w:rPr>
          <w:rFonts w:eastAsia="№Е"/>
          <w:i/>
          <w:sz w:val="24"/>
          <w:lang w:val="ru-RU"/>
        </w:rPr>
      </w:pPr>
      <w:r w:rsidRPr="00872E52">
        <w:rPr>
          <w:rFonts w:eastAsia="№Е"/>
          <w:b/>
          <w:sz w:val="24"/>
          <w:lang w:val="ru-RU"/>
        </w:rPr>
        <w:t xml:space="preserve">Художественное творчество. </w:t>
      </w:r>
      <w:r w:rsidRPr="00872E52">
        <w:rPr>
          <w:sz w:val="24"/>
          <w:lang w:val="ru-RU"/>
        </w:rPr>
        <w:t>Курсы внеурочной деятельности</w:t>
      </w:r>
      <w:r w:rsidRPr="00872E52">
        <w:rPr>
          <w:rFonts w:eastAsia="№Е"/>
          <w:sz w:val="24"/>
          <w:lang w:val="ru-RU"/>
        </w:rPr>
        <w:t xml:space="preserve"> </w:t>
      </w:r>
      <w:r w:rsidRPr="006D74D4">
        <w:rPr>
          <w:rFonts w:eastAsia="№Е"/>
          <w:sz w:val="24"/>
          <w:lang w:val="ru-RU"/>
        </w:rPr>
        <w:t>«</w:t>
      </w:r>
      <w:r w:rsidRPr="006D74D4">
        <w:rPr>
          <w:color w:val="000000"/>
          <w:sz w:val="24"/>
          <w:lang w:val="ru-RU"/>
        </w:rPr>
        <w:t>Весёлая кисточка. Весёлый карандаш</w:t>
      </w:r>
      <w:r w:rsidRPr="006D74D4">
        <w:rPr>
          <w:rFonts w:eastAsia="№Е"/>
          <w:sz w:val="24"/>
          <w:lang w:val="ru-RU"/>
        </w:rPr>
        <w:t>»</w:t>
      </w:r>
      <w:r w:rsidRPr="00872E52">
        <w:rPr>
          <w:rFonts w:eastAsia="№Е"/>
          <w:sz w:val="24"/>
          <w:lang w:val="ru-RU"/>
        </w:rPr>
        <w:t xml:space="preserve">, </w:t>
      </w:r>
      <w:r w:rsidRPr="00872E52">
        <w:rPr>
          <w:sz w:val="24"/>
          <w:lang w:val="ru-RU"/>
        </w:rPr>
        <w:t xml:space="preserve">создающие благоприятные условия для </w:t>
      </w:r>
      <w:proofErr w:type="spellStart"/>
      <w:r w:rsidRPr="00872E52">
        <w:rPr>
          <w:sz w:val="24"/>
          <w:lang w:val="ru-RU"/>
        </w:rPr>
        <w:t>просоциальной</w:t>
      </w:r>
      <w:proofErr w:type="spellEnd"/>
      <w:r w:rsidRPr="00872E52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872E52">
        <w:rPr>
          <w:rFonts w:eastAsia="№Е"/>
          <w:sz w:val="24"/>
          <w:lang w:val="ru-RU"/>
        </w:rPr>
        <w:t xml:space="preserve">общее духовно-нравственное развитие. </w:t>
      </w:r>
    </w:p>
    <w:p w:rsidR="00B1517E" w:rsidRPr="00872E52" w:rsidRDefault="00B1517E" w:rsidP="00B1517E">
      <w:pPr>
        <w:tabs>
          <w:tab w:val="left" w:pos="851"/>
        </w:tabs>
        <w:ind w:firstLine="567"/>
        <w:rPr>
          <w:sz w:val="24"/>
          <w:lang w:val="ru-RU"/>
        </w:rPr>
      </w:pPr>
      <w:r w:rsidRPr="00872E52">
        <w:rPr>
          <w:rFonts w:eastAsia="№Е"/>
          <w:b/>
          <w:sz w:val="24"/>
          <w:lang w:val="ru-RU"/>
        </w:rPr>
        <w:t xml:space="preserve">Проблемно-ценностное общение. </w:t>
      </w:r>
      <w:r w:rsidRPr="00872E52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872E52">
        <w:rPr>
          <w:rStyle w:val="CharAttribute512"/>
          <w:sz w:val="24"/>
          <w:lang w:val="ru-RU"/>
        </w:rPr>
        <w:t>разнообразию взглядов людей.</w:t>
      </w:r>
    </w:p>
    <w:p w:rsidR="00B1517E" w:rsidRPr="00872E52" w:rsidRDefault="00B1517E" w:rsidP="00B1517E">
      <w:pPr>
        <w:tabs>
          <w:tab w:val="left" w:pos="851"/>
        </w:tabs>
        <w:ind w:firstLine="567"/>
        <w:rPr>
          <w:rFonts w:eastAsia="№Е"/>
          <w:b/>
          <w:i/>
          <w:sz w:val="24"/>
          <w:lang w:val="ru-RU"/>
        </w:rPr>
      </w:pPr>
      <w:r w:rsidRPr="00872E52">
        <w:rPr>
          <w:rFonts w:eastAsia="№Е"/>
          <w:b/>
          <w:sz w:val="24"/>
          <w:lang w:val="ru-RU"/>
        </w:rPr>
        <w:t>Туристско-краеведческая деятельность.</w:t>
      </w:r>
      <w:r w:rsidRPr="00872E52">
        <w:rPr>
          <w:sz w:val="24"/>
          <w:lang w:val="ru-RU"/>
        </w:rPr>
        <w:t xml:space="preserve"> Курсы внеурочной деятельности, направленные </w:t>
      </w:r>
      <w:r w:rsidRPr="00872E52">
        <w:rPr>
          <w:rFonts w:eastAsia="№Е"/>
          <w:sz w:val="24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872E52">
        <w:rPr>
          <w:rFonts w:eastAsia="№Е"/>
          <w:sz w:val="24"/>
          <w:lang w:val="ru-RU"/>
        </w:rPr>
        <w:t>самообслуживающего</w:t>
      </w:r>
      <w:proofErr w:type="spellEnd"/>
      <w:r w:rsidRPr="00872E52">
        <w:rPr>
          <w:rFonts w:eastAsia="№Е"/>
          <w:sz w:val="24"/>
          <w:lang w:val="ru-RU"/>
        </w:rPr>
        <w:t xml:space="preserve"> труда. </w:t>
      </w:r>
    </w:p>
    <w:p w:rsidR="00B1517E" w:rsidRPr="00872E52" w:rsidRDefault="00B1517E" w:rsidP="00B1517E">
      <w:pPr>
        <w:tabs>
          <w:tab w:val="left" w:pos="851"/>
        </w:tabs>
        <w:ind w:firstLine="567"/>
        <w:rPr>
          <w:rFonts w:eastAsia="№Е"/>
          <w:i/>
          <w:sz w:val="24"/>
          <w:lang w:val="ru-RU"/>
        </w:rPr>
      </w:pPr>
      <w:r w:rsidRPr="00872E52">
        <w:rPr>
          <w:rFonts w:eastAsia="№Е"/>
          <w:b/>
          <w:sz w:val="24"/>
          <w:lang w:val="ru-RU"/>
        </w:rPr>
        <w:t xml:space="preserve">Спортивно-оздоровительная деятельность. </w:t>
      </w:r>
      <w:r w:rsidRPr="00872E52">
        <w:rPr>
          <w:sz w:val="24"/>
          <w:lang w:val="ru-RU"/>
        </w:rPr>
        <w:t xml:space="preserve">Курсы внеурочной деятельности </w:t>
      </w:r>
      <w:r w:rsidRPr="00872E52">
        <w:rPr>
          <w:rFonts w:eastAsia="№Е"/>
          <w:sz w:val="24"/>
          <w:lang w:val="ru-RU"/>
        </w:rPr>
        <w:t>«Подвижные игры», «Спортивные игры»</w:t>
      </w:r>
      <w:proofErr w:type="gramStart"/>
      <w:r w:rsidRPr="00872E52">
        <w:rPr>
          <w:rFonts w:eastAsia="№Е"/>
          <w:sz w:val="24"/>
          <w:lang w:val="ru-RU"/>
        </w:rPr>
        <w:t>,</w:t>
      </w:r>
      <w:r w:rsidRPr="00872E52">
        <w:rPr>
          <w:sz w:val="24"/>
          <w:lang w:val="ru-RU"/>
        </w:rPr>
        <w:t>н</w:t>
      </w:r>
      <w:proofErr w:type="gramEnd"/>
      <w:r w:rsidRPr="00872E52">
        <w:rPr>
          <w:sz w:val="24"/>
          <w:lang w:val="ru-RU"/>
        </w:rPr>
        <w:t>аправленные</w:t>
      </w:r>
      <w:r w:rsidRPr="00872E52">
        <w:rPr>
          <w:rFonts w:eastAsia="№Е"/>
          <w:sz w:val="24"/>
          <w:lang w:val="ru-RU"/>
        </w:rPr>
        <w:t xml:space="preserve">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B1517E" w:rsidRPr="00872E52" w:rsidRDefault="00B1517E" w:rsidP="00B1517E">
      <w:pPr>
        <w:tabs>
          <w:tab w:val="left" w:pos="851"/>
        </w:tabs>
        <w:ind w:firstLine="567"/>
        <w:rPr>
          <w:rFonts w:eastAsia="№Е"/>
          <w:i/>
          <w:sz w:val="24"/>
          <w:lang w:val="ru-RU"/>
        </w:rPr>
      </w:pPr>
      <w:r w:rsidRPr="00872E52">
        <w:rPr>
          <w:rFonts w:eastAsia="№Е"/>
          <w:b/>
          <w:sz w:val="24"/>
          <w:lang w:val="ru-RU"/>
        </w:rPr>
        <w:t xml:space="preserve">Трудовая деятельность. </w:t>
      </w:r>
      <w:r w:rsidRPr="00872E52">
        <w:rPr>
          <w:sz w:val="24"/>
          <w:lang w:val="ru-RU"/>
        </w:rPr>
        <w:t xml:space="preserve">Курсы внеурочной деятельности, направленные </w:t>
      </w:r>
      <w:r w:rsidRPr="00872E52">
        <w:rPr>
          <w:rFonts w:eastAsia="№Е"/>
          <w:sz w:val="24"/>
          <w:lang w:val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B1517E" w:rsidRDefault="00B1517E" w:rsidP="00B1517E">
      <w:pPr>
        <w:tabs>
          <w:tab w:val="left" w:pos="851"/>
        </w:tabs>
        <w:ind w:firstLine="567"/>
        <w:rPr>
          <w:rFonts w:eastAsia="№Е"/>
          <w:sz w:val="24"/>
          <w:lang w:val="ru-RU"/>
        </w:rPr>
      </w:pPr>
      <w:r w:rsidRPr="00872E52">
        <w:rPr>
          <w:rFonts w:eastAsia="№Е"/>
          <w:b/>
          <w:sz w:val="24"/>
          <w:lang w:val="ru-RU"/>
        </w:rPr>
        <w:t xml:space="preserve">Игровая деятельность. </w:t>
      </w:r>
      <w:r w:rsidRPr="00872E52">
        <w:rPr>
          <w:sz w:val="24"/>
          <w:lang w:val="ru-RU"/>
        </w:rPr>
        <w:t xml:space="preserve">Курсы внеурочной деятельности, направленные </w:t>
      </w:r>
      <w:r w:rsidRPr="00872E52">
        <w:rPr>
          <w:rFonts w:eastAsia="№Е"/>
          <w:sz w:val="24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093C81" w:rsidRDefault="00C650B5" w:rsidP="00E63329">
      <w:pPr>
        <w:tabs>
          <w:tab w:val="left" w:pos="851"/>
        </w:tabs>
        <w:ind w:firstLine="709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</w:t>
      </w:r>
      <w:r w:rsidR="00B1517E" w:rsidRPr="006B31FD">
        <w:rPr>
          <w:b/>
          <w:color w:val="000000"/>
          <w:w w:val="0"/>
          <w:sz w:val="24"/>
          <w:lang w:val="ru-RU"/>
        </w:rPr>
        <w:t xml:space="preserve"> </w:t>
      </w:r>
    </w:p>
    <w:p w:rsidR="00B1517E" w:rsidRPr="006B31FD" w:rsidRDefault="00E63329" w:rsidP="00E63329">
      <w:pPr>
        <w:tabs>
          <w:tab w:val="left" w:pos="851"/>
        </w:tabs>
        <w:ind w:firstLine="709"/>
        <w:jc w:val="center"/>
        <w:rPr>
          <w:sz w:val="24"/>
          <w:lang w:val="ru-RU"/>
        </w:rPr>
      </w:pPr>
      <w:r w:rsidRPr="006B31FD">
        <w:rPr>
          <w:b/>
          <w:bCs/>
          <w:sz w:val="24"/>
          <w:lang w:val="ru-RU"/>
        </w:rPr>
        <w:t>«Урочная деятельность</w:t>
      </w:r>
      <w:r w:rsidR="00B1517E" w:rsidRPr="006B31FD">
        <w:rPr>
          <w:b/>
          <w:color w:val="000000"/>
          <w:w w:val="0"/>
          <w:sz w:val="24"/>
          <w:lang w:val="ru-RU"/>
        </w:rPr>
        <w:t>»</w:t>
      </w:r>
    </w:p>
    <w:p w:rsidR="00B1517E" w:rsidRPr="00B1517E" w:rsidRDefault="00B1517E" w:rsidP="00B1517E">
      <w:pPr>
        <w:pStyle w:val="a7"/>
        <w:rPr>
          <w:sz w:val="24"/>
          <w:szCs w:val="24"/>
          <w:lang w:val="ru-RU"/>
        </w:rPr>
      </w:pPr>
      <w:r w:rsidRPr="00B1517E">
        <w:rPr>
          <w:sz w:val="24"/>
          <w:szCs w:val="24"/>
          <w:lang w:val="ru-RU"/>
        </w:rPr>
        <w:t>Реализация</w:t>
      </w:r>
      <w:r w:rsidRPr="00B1517E">
        <w:rPr>
          <w:sz w:val="24"/>
          <w:szCs w:val="24"/>
          <w:lang w:val="ru-RU"/>
        </w:rPr>
        <w:tab/>
      </w:r>
      <w:r w:rsidRPr="00B1517E">
        <w:rPr>
          <w:sz w:val="24"/>
          <w:szCs w:val="24"/>
          <w:lang w:val="ru-RU"/>
        </w:rPr>
        <w:t>школьными</w:t>
      </w:r>
      <w:r w:rsidRPr="00B1517E">
        <w:rPr>
          <w:sz w:val="24"/>
          <w:szCs w:val="24"/>
          <w:lang w:val="ru-RU"/>
        </w:rPr>
        <w:tab/>
      </w:r>
      <w:r w:rsidRPr="00B1517E">
        <w:rPr>
          <w:sz w:val="24"/>
          <w:szCs w:val="24"/>
          <w:lang w:val="ru-RU"/>
        </w:rPr>
        <w:t>педагогами</w:t>
      </w:r>
      <w:r w:rsidRPr="00B1517E">
        <w:rPr>
          <w:sz w:val="24"/>
          <w:szCs w:val="24"/>
          <w:lang w:val="ru-RU"/>
        </w:rPr>
        <w:tab/>
      </w:r>
      <w:r w:rsidRPr="00B1517E">
        <w:rPr>
          <w:sz w:val="24"/>
          <w:szCs w:val="24"/>
          <w:lang w:val="ru-RU"/>
        </w:rPr>
        <w:t>воспитательного</w:t>
      </w:r>
      <w:r w:rsidRPr="00B1517E">
        <w:rPr>
          <w:sz w:val="24"/>
          <w:szCs w:val="24"/>
          <w:lang w:val="ru-RU"/>
        </w:rPr>
        <w:tab/>
      </w:r>
      <w:r w:rsidRPr="00B1517E">
        <w:rPr>
          <w:sz w:val="24"/>
          <w:szCs w:val="24"/>
          <w:lang w:val="ru-RU"/>
        </w:rPr>
        <w:t>потенциала</w:t>
      </w:r>
      <w:r w:rsidRPr="00B1517E">
        <w:rPr>
          <w:sz w:val="24"/>
          <w:szCs w:val="24"/>
          <w:lang w:val="ru-RU"/>
        </w:rPr>
        <w:tab/>
      </w:r>
      <w:r w:rsidRPr="00B1517E">
        <w:rPr>
          <w:sz w:val="24"/>
          <w:szCs w:val="24"/>
          <w:lang w:val="ru-RU"/>
        </w:rPr>
        <w:t>урока</w:t>
      </w:r>
      <w:r w:rsidR="002464AF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B1517E">
        <w:rPr>
          <w:sz w:val="24"/>
          <w:szCs w:val="24"/>
          <w:lang w:val="ru-RU"/>
        </w:rPr>
        <w:t>предполагает</w:t>
      </w:r>
      <w:r w:rsidRPr="00B1517E">
        <w:rPr>
          <w:sz w:val="24"/>
          <w:szCs w:val="24"/>
          <w:lang w:val="ru-RU"/>
        </w:rPr>
        <w:t xml:space="preserve"> </w:t>
      </w:r>
      <w:r w:rsidRPr="00B1517E">
        <w:rPr>
          <w:sz w:val="24"/>
          <w:szCs w:val="24"/>
          <w:lang w:val="ru-RU"/>
        </w:rPr>
        <w:t>следующее</w:t>
      </w:r>
      <w:r w:rsidRPr="00B1517E">
        <w:rPr>
          <w:i/>
          <w:iCs/>
          <w:sz w:val="24"/>
          <w:szCs w:val="24"/>
          <w:lang w:val="ru-RU"/>
        </w:rPr>
        <w:t>:</w:t>
      </w:r>
    </w:p>
    <w:p w:rsidR="00B1517E" w:rsidRPr="00872E52" w:rsidRDefault="00B1517E" w:rsidP="00B12D6D">
      <w:pPr>
        <w:widowControl/>
        <w:numPr>
          <w:ilvl w:val="0"/>
          <w:numId w:val="18"/>
        </w:numPr>
        <w:tabs>
          <w:tab w:val="left" w:pos="994"/>
        </w:tabs>
        <w:wordWrap/>
        <w:autoSpaceDE/>
        <w:autoSpaceDN/>
        <w:spacing w:line="233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1517E" w:rsidRPr="00872E52" w:rsidRDefault="00B1517E" w:rsidP="00B1517E">
      <w:pPr>
        <w:spacing w:line="37" w:lineRule="exact"/>
        <w:rPr>
          <w:rFonts w:ascii="Symbol" w:eastAsia="Symbol" w:hAnsi="Symbol" w:cs="Symbol"/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8"/>
        </w:numPr>
        <w:tabs>
          <w:tab w:val="left" w:pos="994"/>
        </w:tabs>
        <w:wordWrap/>
        <w:autoSpaceDE/>
        <w:autoSpaceDN/>
        <w:spacing w:line="231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1517E" w:rsidRPr="00872E52" w:rsidRDefault="00B1517E" w:rsidP="00B1517E">
      <w:pPr>
        <w:spacing w:line="34" w:lineRule="exact"/>
        <w:rPr>
          <w:rFonts w:ascii="Symbol" w:eastAsia="Symbol" w:hAnsi="Symbol" w:cs="Symbol"/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8"/>
        </w:numPr>
        <w:tabs>
          <w:tab w:val="left" w:pos="994"/>
        </w:tabs>
        <w:wordWrap/>
        <w:autoSpaceDE/>
        <w:autoSpaceDN/>
        <w:spacing w:line="233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1517E" w:rsidRPr="00872E52" w:rsidRDefault="00B1517E" w:rsidP="00B1517E">
      <w:pPr>
        <w:spacing w:line="37" w:lineRule="exact"/>
        <w:rPr>
          <w:rFonts w:ascii="Symbol" w:eastAsia="Symbol" w:hAnsi="Symbol" w:cs="Symbol"/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8"/>
        </w:numPr>
        <w:tabs>
          <w:tab w:val="left" w:pos="994"/>
        </w:tabs>
        <w:wordWrap/>
        <w:autoSpaceDE/>
        <w:autoSpaceDN/>
        <w:spacing w:line="235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</w:t>
      </w:r>
      <w:r w:rsidRPr="00872E52">
        <w:rPr>
          <w:sz w:val="24"/>
          <w:lang w:val="ru-RU"/>
        </w:rPr>
        <w:lastRenderedPageBreak/>
        <w:t>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1517E" w:rsidRPr="00872E52" w:rsidRDefault="00B1517E" w:rsidP="00B12D6D">
      <w:pPr>
        <w:widowControl/>
        <w:numPr>
          <w:ilvl w:val="0"/>
          <w:numId w:val="18"/>
        </w:numPr>
        <w:tabs>
          <w:tab w:val="left" w:pos="980"/>
        </w:tabs>
        <w:wordWrap/>
        <w:autoSpaceDE/>
        <w:autoSpaceDN/>
        <w:ind w:left="980" w:hanging="420"/>
        <w:jc w:val="left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применение   на   уроке   интерактивных   форм   работы   учащихся:</w:t>
      </w:r>
    </w:p>
    <w:p w:rsidR="00B1517E" w:rsidRPr="00872E52" w:rsidRDefault="00B1517E" w:rsidP="00B1517E">
      <w:pPr>
        <w:spacing w:line="13" w:lineRule="exact"/>
        <w:rPr>
          <w:rFonts w:ascii="Symbol" w:eastAsia="Symbol" w:hAnsi="Symbol" w:cs="Symbol"/>
          <w:sz w:val="24"/>
          <w:lang w:val="ru-RU"/>
        </w:rPr>
      </w:pPr>
    </w:p>
    <w:p w:rsidR="00B1517E" w:rsidRPr="00872E52" w:rsidRDefault="00B1517E" w:rsidP="00B1517E">
      <w:pPr>
        <w:spacing w:line="237" w:lineRule="auto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</w:t>
      </w:r>
    </w:p>
    <w:p w:rsidR="00B1517E" w:rsidRPr="00872E52" w:rsidRDefault="00B1517E" w:rsidP="00B1517E">
      <w:pPr>
        <w:spacing w:line="234" w:lineRule="auto"/>
        <w:rPr>
          <w:sz w:val="24"/>
          <w:lang w:val="ru-RU"/>
        </w:rPr>
      </w:pPr>
      <w:r w:rsidRPr="00872E52">
        <w:rPr>
          <w:sz w:val="24"/>
          <w:lang w:val="ru-RU"/>
        </w:rPr>
        <w:t>работы или работы в парах, которые учат школьников командной работе и взаимодействию с другими детьми;</w:t>
      </w:r>
    </w:p>
    <w:p w:rsidR="00B1517E" w:rsidRPr="00872E52" w:rsidRDefault="00B1517E" w:rsidP="00B1517E">
      <w:pPr>
        <w:spacing w:line="35" w:lineRule="exact"/>
        <w:rPr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9"/>
        </w:numPr>
        <w:tabs>
          <w:tab w:val="left" w:pos="994"/>
        </w:tabs>
        <w:wordWrap/>
        <w:autoSpaceDE/>
        <w:autoSpaceDN/>
        <w:spacing w:line="233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1517E" w:rsidRPr="00872E52" w:rsidRDefault="00B1517E" w:rsidP="00B1517E">
      <w:pPr>
        <w:spacing w:line="37" w:lineRule="exact"/>
        <w:rPr>
          <w:rFonts w:ascii="Symbol" w:eastAsia="Symbol" w:hAnsi="Symbol" w:cs="Symbol"/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9"/>
        </w:numPr>
        <w:tabs>
          <w:tab w:val="left" w:pos="994"/>
        </w:tabs>
        <w:wordWrap/>
        <w:autoSpaceDE/>
        <w:autoSpaceDN/>
        <w:spacing w:line="231" w:lineRule="auto"/>
        <w:ind w:firstLine="560"/>
        <w:rPr>
          <w:rFonts w:ascii="Symbol" w:eastAsia="Symbol" w:hAnsi="Symbol" w:cs="Symbol"/>
          <w:sz w:val="24"/>
          <w:lang w:val="ru-RU"/>
        </w:rPr>
      </w:pPr>
      <w:r w:rsidRPr="00872E52">
        <w:rPr>
          <w:sz w:val="24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1517E" w:rsidRPr="00872E52" w:rsidRDefault="00B1517E" w:rsidP="00B1517E">
      <w:pPr>
        <w:spacing w:line="36" w:lineRule="exact"/>
        <w:rPr>
          <w:rFonts w:ascii="Symbol" w:eastAsia="Symbol" w:hAnsi="Symbol" w:cs="Symbol"/>
          <w:sz w:val="24"/>
          <w:lang w:val="ru-RU"/>
        </w:rPr>
      </w:pPr>
    </w:p>
    <w:p w:rsidR="00B1517E" w:rsidRPr="00872E52" w:rsidRDefault="00B1517E" w:rsidP="00B12D6D">
      <w:pPr>
        <w:widowControl/>
        <w:numPr>
          <w:ilvl w:val="0"/>
          <w:numId w:val="19"/>
        </w:numPr>
        <w:tabs>
          <w:tab w:val="left" w:pos="994"/>
        </w:tabs>
        <w:wordWrap/>
        <w:autoSpaceDE/>
        <w:autoSpaceDN/>
        <w:spacing w:line="236" w:lineRule="auto"/>
        <w:ind w:firstLine="560"/>
        <w:rPr>
          <w:rFonts w:ascii="Symbol" w:eastAsia="Symbol" w:hAnsi="Symbol" w:cs="Symbol"/>
          <w:sz w:val="24"/>
          <w:lang w:val="ru-RU"/>
        </w:rPr>
      </w:pPr>
      <w:proofErr w:type="gramStart"/>
      <w:r w:rsidRPr="00872E52">
        <w:rPr>
          <w:sz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1517E" w:rsidRPr="00872E52" w:rsidRDefault="00BC2244" w:rsidP="00B1517E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BC2244">
        <w:rPr>
          <w:b/>
          <w:iCs/>
          <w:color w:val="000000"/>
          <w:w w:val="0"/>
          <w:sz w:val="24"/>
          <w:lang w:val="ru-RU"/>
        </w:rPr>
        <w:t xml:space="preserve"> </w:t>
      </w:r>
      <w:r w:rsidR="00B1517E" w:rsidRPr="00BC2244">
        <w:rPr>
          <w:b/>
          <w:iCs/>
          <w:color w:val="000000"/>
          <w:w w:val="0"/>
          <w:sz w:val="24"/>
          <w:lang w:val="ru-RU"/>
        </w:rPr>
        <w:t xml:space="preserve"> «Самоуправление»</w:t>
      </w:r>
    </w:p>
    <w:p w:rsidR="00B1517E" w:rsidRPr="00872E52" w:rsidRDefault="00B1517E" w:rsidP="00B1517E">
      <w:pPr>
        <w:adjustRightInd w:val="0"/>
        <w:ind w:right="-1" w:firstLine="567"/>
        <w:rPr>
          <w:sz w:val="24"/>
          <w:lang w:val="ru-RU"/>
        </w:rPr>
      </w:pPr>
      <w:r w:rsidRPr="00872E52">
        <w:rPr>
          <w:rStyle w:val="20"/>
          <w:rFonts w:eastAsia="№Е"/>
          <w:sz w:val="24"/>
          <w:lang w:val="ru-RU"/>
        </w:rPr>
        <w:t xml:space="preserve">Поддержка детского </w:t>
      </w:r>
      <w:r w:rsidRPr="00872E52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1517E" w:rsidRPr="00872E52" w:rsidRDefault="00B1517E" w:rsidP="00B1517E">
      <w:pPr>
        <w:adjustRightInd w:val="0"/>
        <w:ind w:right="-1" w:firstLine="567"/>
        <w:rPr>
          <w:i/>
          <w:sz w:val="24"/>
          <w:lang w:val="ru-RU"/>
        </w:rPr>
      </w:pPr>
      <w:r w:rsidRPr="00872E52">
        <w:rPr>
          <w:sz w:val="24"/>
          <w:lang w:val="ru-RU"/>
        </w:rPr>
        <w:t>Детское самоуправление в школе осуществляется следующим образом</w:t>
      </w:r>
      <w:r w:rsidRPr="00872E52">
        <w:rPr>
          <w:i/>
          <w:sz w:val="24"/>
          <w:lang w:val="ru-RU"/>
        </w:rPr>
        <w:t>.</w:t>
      </w:r>
    </w:p>
    <w:p w:rsidR="00B1517E" w:rsidRPr="00872E52" w:rsidRDefault="00B1517E" w:rsidP="00B1517E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872E52">
        <w:rPr>
          <w:b/>
          <w:i/>
          <w:sz w:val="24"/>
          <w:lang w:val="ru-RU"/>
        </w:rPr>
        <w:t>На уровне школы: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872E52">
        <w:rPr>
          <w:iCs/>
          <w:sz w:val="24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72E52">
        <w:rPr>
          <w:sz w:val="24"/>
          <w:lang w:val="ru-RU"/>
        </w:rPr>
        <w:t>флешмобов</w:t>
      </w:r>
      <w:proofErr w:type="spellEnd"/>
      <w:r w:rsidRPr="00872E52">
        <w:rPr>
          <w:sz w:val="24"/>
          <w:lang w:val="ru-RU"/>
        </w:rPr>
        <w:t xml:space="preserve"> и т.п.);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872E52">
        <w:rPr>
          <w:iCs/>
          <w:sz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872E52">
        <w:rPr>
          <w:iCs/>
          <w:sz w:val="24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B1517E" w:rsidRPr="00872E52" w:rsidRDefault="00B1517E" w:rsidP="00B1517E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872E52">
        <w:rPr>
          <w:b/>
          <w:i/>
          <w:sz w:val="24"/>
          <w:lang w:val="ru-RU"/>
        </w:rPr>
        <w:t>На уровне классов</w:t>
      </w:r>
      <w:r w:rsidRPr="00872E52">
        <w:rPr>
          <w:bCs/>
          <w:i/>
          <w:sz w:val="24"/>
          <w:lang w:val="ru-RU"/>
        </w:rPr>
        <w:t>: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72E52">
        <w:rPr>
          <w:iCs/>
          <w:sz w:val="24"/>
          <w:lang w:val="ru-RU"/>
        </w:rPr>
        <w:t>через</w:t>
      </w:r>
      <w:r>
        <w:rPr>
          <w:iCs/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872E52">
        <w:rPr>
          <w:iCs/>
          <w:sz w:val="24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72E52">
        <w:rPr>
          <w:iCs/>
          <w:sz w:val="24"/>
          <w:lang w:val="ru-RU"/>
        </w:rPr>
        <w:t>через</w:t>
      </w:r>
      <w:r>
        <w:rPr>
          <w:iCs/>
          <w:sz w:val="24"/>
          <w:lang w:val="ru-RU"/>
        </w:rPr>
        <w:t xml:space="preserve"> </w:t>
      </w:r>
      <w:r w:rsidRPr="00872E52">
        <w:rPr>
          <w:rFonts w:eastAsia="Calibri"/>
          <w:sz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1517E" w:rsidRPr="00872E52" w:rsidRDefault="00B1517E" w:rsidP="00B1517E">
      <w:pPr>
        <w:ind w:firstLine="567"/>
        <w:rPr>
          <w:rFonts w:eastAsia="№Е"/>
          <w:b/>
          <w:bCs/>
          <w:i/>
          <w:iCs/>
          <w:sz w:val="24"/>
          <w:lang w:val="ru-RU"/>
        </w:rPr>
      </w:pPr>
      <w:r w:rsidRPr="00872E52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sz w:val="24"/>
          <w:lang w:val="ru-RU"/>
        </w:rPr>
      </w:pPr>
      <w:r w:rsidRPr="00872E52">
        <w:rPr>
          <w:iCs/>
          <w:sz w:val="24"/>
          <w:lang w:val="ru-RU"/>
        </w:rPr>
        <w:lastRenderedPageBreak/>
        <w:t>через</w:t>
      </w:r>
      <w:r>
        <w:rPr>
          <w:iCs/>
          <w:sz w:val="24"/>
          <w:lang w:val="ru-RU"/>
        </w:rPr>
        <w:t xml:space="preserve"> </w:t>
      </w:r>
      <w:r w:rsidRPr="00872E52">
        <w:rPr>
          <w:sz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72E52">
        <w:rPr>
          <w:sz w:val="24"/>
          <w:lang w:val="ru-RU"/>
        </w:rPr>
        <w:t>внутриклассных</w:t>
      </w:r>
      <w:proofErr w:type="spellEnd"/>
      <w:r w:rsidRPr="00872E52">
        <w:rPr>
          <w:sz w:val="24"/>
          <w:lang w:val="ru-RU"/>
        </w:rPr>
        <w:t xml:space="preserve"> дел;</w:t>
      </w:r>
    </w:p>
    <w:p w:rsidR="00B1517E" w:rsidRPr="00872E52" w:rsidRDefault="00B1517E" w:rsidP="00B12D6D">
      <w:pPr>
        <w:pStyle w:val="a5"/>
        <w:widowControl/>
        <w:numPr>
          <w:ilvl w:val="0"/>
          <w:numId w:val="7"/>
        </w:numPr>
        <w:tabs>
          <w:tab w:val="left" w:pos="993"/>
          <w:tab w:val="left" w:pos="1310"/>
        </w:tabs>
        <w:wordWrap/>
        <w:autoSpaceDE/>
        <w:autoSpaceDN/>
        <w:ind w:left="0" w:firstLine="567"/>
        <w:contextualSpacing w:val="0"/>
        <w:rPr>
          <w:iCs/>
          <w:sz w:val="24"/>
          <w:lang w:val="ru-RU"/>
        </w:rPr>
      </w:pPr>
      <w:r w:rsidRPr="00872E52">
        <w:rPr>
          <w:iCs/>
          <w:sz w:val="24"/>
          <w:lang w:val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872E52">
        <w:rPr>
          <w:iCs/>
          <w:sz w:val="24"/>
          <w:lang w:val="ru-RU"/>
        </w:rPr>
        <w:t>контролю за</w:t>
      </w:r>
      <w:proofErr w:type="gramEnd"/>
      <w:r w:rsidRPr="00872E52">
        <w:rPr>
          <w:iCs/>
          <w:sz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B1517E" w:rsidRPr="00872E52" w:rsidRDefault="00BC2244" w:rsidP="00B1517E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 xml:space="preserve"> </w:t>
      </w:r>
      <w:r w:rsidR="00B1517E" w:rsidRPr="00872E52">
        <w:rPr>
          <w:b/>
          <w:iCs/>
          <w:color w:val="000000"/>
          <w:w w:val="0"/>
          <w:sz w:val="24"/>
          <w:lang w:val="ru-RU"/>
        </w:rPr>
        <w:t xml:space="preserve"> «Профориентация»</w:t>
      </w:r>
    </w:p>
    <w:p w:rsidR="00B1517E" w:rsidRPr="00872E52" w:rsidRDefault="00B1517E" w:rsidP="00B1517E">
      <w:pPr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872E52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72E52">
        <w:rPr>
          <w:sz w:val="24"/>
          <w:lang w:val="ru-RU"/>
        </w:rPr>
        <w:t>профориентационно</w:t>
      </w:r>
      <w:proofErr w:type="spellEnd"/>
      <w:r w:rsidRPr="00872E52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72E52">
        <w:rPr>
          <w:sz w:val="24"/>
          <w:lang w:val="ru-RU"/>
        </w:rPr>
        <w:t>внепрофессиональную</w:t>
      </w:r>
      <w:proofErr w:type="spellEnd"/>
      <w:r w:rsidRPr="00872E52">
        <w:rPr>
          <w:sz w:val="24"/>
          <w:lang w:val="ru-RU"/>
        </w:rPr>
        <w:t xml:space="preserve"> составляющие такой деятельности. </w:t>
      </w:r>
      <w:r w:rsidRPr="00872E52">
        <w:rPr>
          <w:rStyle w:val="a8"/>
          <w:rFonts w:eastAsia="№Е"/>
          <w:sz w:val="24"/>
          <w:lang w:val="ru-RU"/>
        </w:rPr>
        <w:t>Эта</w:t>
      </w:r>
      <w:r w:rsidR="00C650B5">
        <w:rPr>
          <w:rStyle w:val="a8"/>
          <w:rFonts w:eastAsia="№Е"/>
          <w:sz w:val="24"/>
          <w:lang w:val="ru-RU"/>
        </w:rPr>
        <w:t xml:space="preserve"> </w:t>
      </w:r>
      <w:proofErr w:type="spellStart"/>
      <w:r w:rsidRPr="00872E52">
        <w:rPr>
          <w:rStyle w:val="a8"/>
          <w:rFonts w:eastAsia="№Е"/>
          <w:sz w:val="24"/>
          <w:lang w:val="ru-RU"/>
        </w:rPr>
        <w:t>работаосуществляется</w:t>
      </w:r>
      <w:r w:rsidRPr="00872E52">
        <w:rPr>
          <w:rStyle w:val="CharAttribute511"/>
          <w:rFonts w:eastAsia="№Е"/>
          <w:sz w:val="24"/>
          <w:lang w:val="ru-RU"/>
        </w:rPr>
        <w:t>через</w:t>
      </w:r>
      <w:proofErr w:type="spellEnd"/>
      <w:r w:rsidRPr="00872E52">
        <w:rPr>
          <w:sz w:val="24"/>
          <w:lang w:val="ru-RU"/>
        </w:rPr>
        <w:t>:</w:t>
      </w:r>
    </w:p>
    <w:p w:rsidR="00B1517E" w:rsidRDefault="00B1517E" w:rsidP="00B12D6D">
      <w:pPr>
        <w:pStyle w:val="a5"/>
        <w:widowControl/>
        <w:numPr>
          <w:ilvl w:val="0"/>
          <w:numId w:val="15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r w:rsidRPr="00872E52">
        <w:rPr>
          <w:rFonts w:eastAsia="Calibri"/>
          <w:sz w:val="24"/>
          <w:lang w:val="ru-RU"/>
        </w:rPr>
        <w:t xml:space="preserve">циклы </w:t>
      </w:r>
      <w:proofErr w:type="spellStart"/>
      <w:r w:rsidRPr="00872E52">
        <w:rPr>
          <w:rFonts w:eastAsia="Calibri"/>
          <w:sz w:val="24"/>
          <w:lang w:val="ru-RU"/>
        </w:rPr>
        <w:t>профориентационных</w:t>
      </w:r>
      <w:proofErr w:type="spellEnd"/>
      <w:r w:rsidRPr="00872E52">
        <w:rPr>
          <w:rFonts w:eastAsia="Calibri"/>
          <w:sz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</w:t>
      </w:r>
    </w:p>
    <w:p w:rsidR="002464AF" w:rsidRDefault="002464AF" w:rsidP="00B12D6D">
      <w:pPr>
        <w:pStyle w:val="a5"/>
        <w:widowControl/>
        <w:numPr>
          <w:ilvl w:val="0"/>
          <w:numId w:val="32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«Сто дорог – одна твоя»;</w:t>
      </w:r>
    </w:p>
    <w:p w:rsidR="002464AF" w:rsidRDefault="002464AF" w:rsidP="00B12D6D">
      <w:pPr>
        <w:pStyle w:val="a5"/>
        <w:widowControl/>
        <w:numPr>
          <w:ilvl w:val="0"/>
          <w:numId w:val="32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«Как </w:t>
      </w:r>
      <w:r w:rsidR="002D1EA5">
        <w:rPr>
          <w:rFonts w:eastAsia="Calibri"/>
          <w:sz w:val="24"/>
          <w:lang w:val="ru-RU"/>
        </w:rPr>
        <w:t>претворить мечты в реальность»;</w:t>
      </w:r>
    </w:p>
    <w:p w:rsidR="002D1EA5" w:rsidRDefault="002D1EA5" w:rsidP="00B12D6D">
      <w:pPr>
        <w:pStyle w:val="a5"/>
        <w:widowControl/>
        <w:numPr>
          <w:ilvl w:val="0"/>
          <w:numId w:val="32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«Легко ли быть молодым»;</w:t>
      </w:r>
    </w:p>
    <w:p w:rsidR="002D1EA5" w:rsidRPr="00872E52" w:rsidRDefault="002D1EA5" w:rsidP="00B12D6D">
      <w:pPr>
        <w:pStyle w:val="a5"/>
        <w:widowControl/>
        <w:numPr>
          <w:ilvl w:val="0"/>
          <w:numId w:val="32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«К чему люди стремятся в жизни».</w:t>
      </w:r>
    </w:p>
    <w:p w:rsidR="00B1517E" w:rsidRPr="00872E52" w:rsidRDefault="00B1517E" w:rsidP="00B12D6D">
      <w:pPr>
        <w:pStyle w:val="a5"/>
        <w:widowControl/>
        <w:numPr>
          <w:ilvl w:val="0"/>
          <w:numId w:val="15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proofErr w:type="spellStart"/>
      <w:r w:rsidRPr="00872E52">
        <w:rPr>
          <w:rFonts w:eastAsia="Calibri"/>
          <w:sz w:val="24"/>
          <w:lang w:val="ru-RU"/>
        </w:rPr>
        <w:t>профориентационные</w:t>
      </w:r>
      <w:proofErr w:type="spellEnd"/>
      <w:r w:rsidRPr="00872E52">
        <w:rPr>
          <w:rFonts w:eastAsia="Calibri"/>
          <w:sz w:val="24"/>
          <w:lang w:val="ru-RU"/>
        </w:rPr>
        <w:t xml:space="preserve"> игры: симуляции, деловые игры, </w:t>
      </w:r>
      <w:proofErr w:type="spellStart"/>
      <w:r w:rsidRPr="00872E52">
        <w:rPr>
          <w:rFonts w:eastAsia="Calibri"/>
          <w:sz w:val="24"/>
          <w:lang w:val="ru-RU"/>
        </w:rPr>
        <w:t>квесты</w:t>
      </w:r>
      <w:proofErr w:type="spellEnd"/>
      <w:r w:rsidRPr="00872E52">
        <w:rPr>
          <w:rFonts w:eastAsia="Calibri"/>
          <w:sz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1517E" w:rsidRPr="00872E52" w:rsidRDefault="00B1517E" w:rsidP="00B12D6D">
      <w:pPr>
        <w:pStyle w:val="a5"/>
        <w:widowControl/>
        <w:numPr>
          <w:ilvl w:val="0"/>
          <w:numId w:val="15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r w:rsidRPr="00872E52">
        <w:rPr>
          <w:rFonts w:eastAsia="Calibri"/>
          <w:sz w:val="24"/>
          <w:lang w:val="ru-RU"/>
        </w:rPr>
        <w:t>экскурсии на предприятия деревни,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1517E" w:rsidRPr="00872E52" w:rsidRDefault="00B1517E" w:rsidP="00B12D6D">
      <w:pPr>
        <w:pStyle w:val="a5"/>
        <w:widowControl/>
        <w:numPr>
          <w:ilvl w:val="0"/>
          <w:numId w:val="15"/>
        </w:numPr>
        <w:tabs>
          <w:tab w:val="left" w:pos="885"/>
        </w:tabs>
        <w:wordWrap/>
        <w:autoSpaceDE/>
        <w:autoSpaceDN/>
        <w:ind w:right="175"/>
        <w:contextualSpacing w:val="0"/>
        <w:rPr>
          <w:rFonts w:eastAsia="Calibri"/>
          <w:sz w:val="24"/>
          <w:lang w:val="ru-RU"/>
        </w:rPr>
      </w:pPr>
      <w:proofErr w:type="gramStart"/>
      <w:r w:rsidRPr="00872E52">
        <w:rPr>
          <w:rFonts w:eastAsia="Calibri"/>
          <w:sz w:val="24"/>
          <w:lang w:val="ru-RU"/>
        </w:rPr>
        <w:t xml:space="preserve">Посещение учащимися 9 и 10 классов выставки-ярмарки учебных мест, участие плотницких курсах (8-11 </w:t>
      </w:r>
      <w:proofErr w:type="spellStart"/>
      <w:r w:rsidRPr="00872E52">
        <w:rPr>
          <w:rFonts w:eastAsia="Calibri"/>
          <w:sz w:val="24"/>
          <w:lang w:val="ru-RU"/>
        </w:rPr>
        <w:t>кл</w:t>
      </w:r>
      <w:proofErr w:type="spellEnd"/>
      <w:r w:rsidRPr="00872E52">
        <w:rPr>
          <w:rFonts w:eastAsia="Calibri"/>
          <w:sz w:val="24"/>
          <w:lang w:val="ru-RU"/>
        </w:rPr>
        <w:t xml:space="preserve">.), ярмарок профессий, тематических </w:t>
      </w:r>
      <w:proofErr w:type="spellStart"/>
      <w:r w:rsidRPr="00872E52">
        <w:rPr>
          <w:rFonts w:eastAsia="Calibri"/>
          <w:sz w:val="24"/>
          <w:lang w:val="ru-RU"/>
        </w:rPr>
        <w:t>профориентационных</w:t>
      </w:r>
      <w:proofErr w:type="spellEnd"/>
      <w:r w:rsidRPr="00872E52">
        <w:rPr>
          <w:rFonts w:eastAsia="Calibri"/>
          <w:sz w:val="24"/>
          <w:lang w:val="ru-RU"/>
        </w:rPr>
        <w:t xml:space="preserve"> парков, </w:t>
      </w:r>
      <w:proofErr w:type="spellStart"/>
      <w:r w:rsidRPr="00872E52">
        <w:rPr>
          <w:rFonts w:eastAsia="Calibri"/>
          <w:sz w:val="24"/>
          <w:lang w:val="ru-RU"/>
        </w:rPr>
        <w:t>профориентационных</w:t>
      </w:r>
      <w:proofErr w:type="spellEnd"/>
      <w:r w:rsidRPr="00872E52">
        <w:rPr>
          <w:rFonts w:eastAsia="Calibri"/>
          <w:sz w:val="24"/>
          <w:lang w:val="ru-RU"/>
        </w:rPr>
        <w:t xml:space="preserve"> лагерей, дней открытых дверей в средних специальных учебных заведениях и вузах;</w:t>
      </w:r>
      <w:proofErr w:type="gramEnd"/>
    </w:p>
    <w:p w:rsidR="00B1517E" w:rsidRPr="00872E52" w:rsidRDefault="00B1517E" w:rsidP="00B12D6D">
      <w:pPr>
        <w:pStyle w:val="a5"/>
        <w:widowControl/>
        <w:numPr>
          <w:ilvl w:val="0"/>
          <w:numId w:val="15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r w:rsidRPr="00872E52">
        <w:rPr>
          <w:rFonts w:eastAsia="Calibri"/>
          <w:sz w:val="24"/>
          <w:lang w:val="ru-RU"/>
        </w:rPr>
        <w:t xml:space="preserve">организация на базе пришкольного детского лагеря отдыха </w:t>
      </w:r>
      <w:proofErr w:type="spellStart"/>
      <w:r w:rsidRPr="00872E52">
        <w:rPr>
          <w:rFonts w:eastAsia="Calibri"/>
          <w:sz w:val="24"/>
          <w:lang w:val="ru-RU"/>
        </w:rPr>
        <w:t>профориентационных</w:t>
      </w:r>
      <w:proofErr w:type="spellEnd"/>
      <w:r w:rsidRPr="00872E52">
        <w:rPr>
          <w:rFonts w:eastAsia="Calibri"/>
          <w:sz w:val="24"/>
          <w:lang w:val="ru-RU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B1517E" w:rsidRPr="00872E52" w:rsidRDefault="00B1517E" w:rsidP="00B12D6D">
      <w:pPr>
        <w:pStyle w:val="a5"/>
        <w:widowControl/>
        <w:numPr>
          <w:ilvl w:val="0"/>
          <w:numId w:val="15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rFonts w:eastAsia="Calibri"/>
          <w:sz w:val="24"/>
          <w:lang w:val="ru-RU"/>
        </w:rPr>
      </w:pPr>
      <w:r w:rsidRPr="00872E52">
        <w:rPr>
          <w:rFonts w:eastAsia="Calibri"/>
          <w:sz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872E52">
        <w:rPr>
          <w:rFonts w:eastAsia="Calibri"/>
          <w:sz w:val="24"/>
          <w:lang w:val="ru-RU"/>
        </w:rPr>
        <w:t>профориентационного</w:t>
      </w:r>
      <w:proofErr w:type="spellEnd"/>
      <w:r w:rsidRPr="00872E52">
        <w:rPr>
          <w:rFonts w:eastAsia="Calibri"/>
          <w:sz w:val="24"/>
          <w:lang w:val="ru-RU"/>
        </w:rPr>
        <w:t xml:space="preserve"> </w:t>
      </w:r>
      <w:proofErr w:type="spellStart"/>
      <w:r w:rsidRPr="00872E52">
        <w:rPr>
          <w:rFonts w:eastAsia="Calibri"/>
          <w:sz w:val="24"/>
          <w:lang w:val="ru-RU"/>
        </w:rPr>
        <w:t>онлайн-тестирования</w:t>
      </w:r>
      <w:proofErr w:type="spellEnd"/>
      <w:r w:rsidRPr="00872E52">
        <w:rPr>
          <w:rFonts w:eastAsia="Calibri"/>
          <w:sz w:val="24"/>
          <w:lang w:val="ru-RU"/>
        </w:rPr>
        <w:t xml:space="preserve">, прохождение </w:t>
      </w:r>
      <w:proofErr w:type="spellStart"/>
      <w:r w:rsidRPr="00872E52">
        <w:rPr>
          <w:rFonts w:eastAsia="Calibri"/>
          <w:sz w:val="24"/>
          <w:lang w:val="ru-RU"/>
        </w:rPr>
        <w:t>онлайн</w:t>
      </w:r>
      <w:proofErr w:type="spellEnd"/>
      <w:r w:rsidRPr="00872E52">
        <w:rPr>
          <w:rFonts w:eastAsia="Calibri"/>
          <w:sz w:val="24"/>
          <w:lang w:val="ru-RU"/>
        </w:rPr>
        <w:t xml:space="preserve"> курсов по интересующим профессиям и направлениям образования;</w:t>
      </w:r>
    </w:p>
    <w:p w:rsidR="00B1517E" w:rsidRDefault="00B1517E" w:rsidP="00B12D6D">
      <w:pPr>
        <w:pStyle w:val="a5"/>
        <w:widowControl/>
        <w:numPr>
          <w:ilvl w:val="0"/>
          <w:numId w:val="15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 xml:space="preserve">участие в работе всероссийских </w:t>
      </w:r>
      <w:proofErr w:type="spellStart"/>
      <w:r w:rsidRPr="00872E52">
        <w:rPr>
          <w:sz w:val="24"/>
          <w:lang w:val="ru-RU"/>
        </w:rPr>
        <w:t>профориентационных</w:t>
      </w:r>
      <w:proofErr w:type="spellEnd"/>
      <w:r w:rsidRPr="00872E52">
        <w:rPr>
          <w:sz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872E52">
        <w:rPr>
          <w:sz w:val="24"/>
          <w:lang w:val="ru-RU"/>
        </w:rPr>
        <w:t>в</w:t>
      </w:r>
      <w:proofErr w:type="gramEnd"/>
      <w:r w:rsidRPr="00872E52">
        <w:rPr>
          <w:sz w:val="24"/>
          <w:lang w:val="ru-RU"/>
        </w:rPr>
        <w:t xml:space="preserve"> </w:t>
      </w:r>
      <w:proofErr w:type="gramStart"/>
      <w:r w:rsidRPr="00872E52">
        <w:rPr>
          <w:sz w:val="24"/>
          <w:lang w:val="ru-RU"/>
        </w:rPr>
        <w:t>мастер</w:t>
      </w:r>
      <w:proofErr w:type="gramEnd"/>
      <w:r w:rsidRPr="00872E52">
        <w:rPr>
          <w:sz w:val="24"/>
          <w:lang w:val="ru-RU"/>
        </w:rPr>
        <w:t xml:space="preserve"> классах, посещение открытых уроков;</w:t>
      </w:r>
    </w:p>
    <w:p w:rsidR="00B1517E" w:rsidRDefault="00B1517E" w:rsidP="00B1517E">
      <w:pPr>
        <w:pStyle w:val="Default"/>
      </w:pPr>
    </w:p>
    <w:p w:rsidR="00B1517E" w:rsidRPr="00872E52" w:rsidRDefault="00B1517E" w:rsidP="00B12D6D">
      <w:pPr>
        <w:pStyle w:val="a5"/>
        <w:widowControl/>
        <w:numPr>
          <w:ilvl w:val="0"/>
          <w:numId w:val="15"/>
        </w:numPr>
        <w:tabs>
          <w:tab w:val="left" w:pos="885"/>
        </w:tabs>
        <w:wordWrap/>
        <w:autoSpaceDE/>
        <w:autoSpaceDN/>
        <w:ind w:left="0" w:right="175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B1517E" w:rsidRDefault="00B1517E" w:rsidP="00B12D6D">
      <w:pPr>
        <w:pStyle w:val="a5"/>
        <w:widowControl/>
        <w:numPr>
          <w:ilvl w:val="0"/>
          <w:numId w:val="16"/>
        </w:numPr>
        <w:tabs>
          <w:tab w:val="left" w:pos="885"/>
        </w:tabs>
        <w:wordWrap/>
        <w:autoSpaceDE/>
        <w:autoSpaceDN/>
        <w:ind w:right="175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Элективный курс 10-11 класс «Человек и профессия».</w:t>
      </w:r>
    </w:p>
    <w:p w:rsidR="00B1517E" w:rsidRPr="00872E52" w:rsidRDefault="002464AF" w:rsidP="002D1EA5">
      <w:pPr>
        <w:pStyle w:val="a5"/>
        <w:widowControl/>
        <w:tabs>
          <w:tab w:val="left" w:pos="885"/>
        </w:tabs>
        <w:wordWrap/>
        <w:autoSpaceDE/>
        <w:autoSpaceDN/>
        <w:ind w:left="1287" w:right="175"/>
        <w:contextualSpacing w:val="0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2464AF" w:rsidRPr="00872E52" w:rsidRDefault="00EC449B" w:rsidP="002D1EA5">
      <w:pPr>
        <w:jc w:val="center"/>
        <w:rPr>
          <w:sz w:val="24"/>
          <w:lang w:val="ru-RU"/>
        </w:rPr>
      </w:pPr>
      <w:r w:rsidRPr="00C650B5">
        <w:rPr>
          <w:b/>
          <w:sz w:val="24"/>
          <w:lang w:val="ru-RU"/>
        </w:rPr>
        <w:t>«Организация предметно-эстетической среды»</w:t>
      </w:r>
    </w:p>
    <w:p w:rsidR="002464AF" w:rsidRPr="00872E52" w:rsidRDefault="002464AF" w:rsidP="002464AF">
      <w:pPr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872E52">
        <w:rPr>
          <w:sz w:val="24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872E52">
        <w:rPr>
          <w:rFonts w:eastAsia="№Е"/>
          <w:sz w:val="24"/>
          <w:lang w:val="ru-RU"/>
        </w:rPr>
        <w:t xml:space="preserve">предупреждает стрессовые ситуации, </w:t>
      </w:r>
      <w:r w:rsidRPr="00872E52">
        <w:rPr>
          <w:sz w:val="24"/>
          <w:lang w:val="ru-RU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</w:t>
      </w:r>
      <w:r w:rsidRPr="00872E52">
        <w:rPr>
          <w:sz w:val="24"/>
          <w:lang w:val="ru-RU"/>
        </w:rPr>
        <w:lastRenderedPageBreak/>
        <w:t>школы как:</w:t>
      </w:r>
    </w:p>
    <w:p w:rsidR="002464AF" w:rsidRPr="00872E52" w:rsidRDefault="002464AF" w:rsidP="00B12D6D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872E52">
        <w:rPr>
          <w:sz w:val="24"/>
          <w:lang w:val="ru-RU"/>
        </w:rPr>
        <w:t>внеучебные</w:t>
      </w:r>
      <w:proofErr w:type="spellEnd"/>
      <w:r w:rsidRPr="00872E52">
        <w:rPr>
          <w:sz w:val="24"/>
          <w:lang w:val="ru-RU"/>
        </w:rPr>
        <w:t xml:space="preserve"> занятия;</w:t>
      </w:r>
    </w:p>
    <w:p w:rsidR="002464AF" w:rsidRPr="00872E52" w:rsidRDefault="002464AF" w:rsidP="00B12D6D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contextualSpacing w:val="0"/>
        <w:rPr>
          <w:sz w:val="24"/>
          <w:lang w:val="ru-RU"/>
        </w:rPr>
      </w:pPr>
      <w:proofErr w:type="gramStart"/>
      <w:r w:rsidRPr="00872E52">
        <w:rPr>
          <w:sz w:val="24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872E52">
        <w:rPr>
          <w:sz w:val="24"/>
          <w:lang w:val="ru-RU"/>
        </w:rPr>
        <w:t>фотоотчетов</w:t>
      </w:r>
      <w:proofErr w:type="spellEnd"/>
      <w:r w:rsidRPr="00872E52">
        <w:rPr>
          <w:sz w:val="24"/>
          <w:lang w:val="ru-RU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2464AF" w:rsidRPr="00872E52" w:rsidRDefault="002464AF" w:rsidP="00B12D6D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contextualSpacing w:val="0"/>
        <w:rPr>
          <w:sz w:val="24"/>
          <w:lang w:val="ru-RU"/>
        </w:rPr>
      </w:pPr>
      <w:r w:rsidRPr="00872E52">
        <w:rPr>
          <w:sz w:val="24"/>
          <w:lang w:val="ru-RU"/>
        </w:rPr>
        <w:t>озеленение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пришкольной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территории, разбивка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клумб, тенистых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 xml:space="preserve">аллей, </w:t>
      </w:r>
      <w:r>
        <w:rPr>
          <w:sz w:val="24"/>
          <w:lang w:val="ru-RU"/>
        </w:rPr>
        <w:t>оборудовани</w:t>
      </w:r>
      <w:r>
        <w:rPr>
          <w:rFonts w:asciiTheme="minorHAnsi" w:hAnsiTheme="minorHAnsi"/>
          <w:sz w:val="24"/>
          <w:lang w:val="ru-RU"/>
        </w:rPr>
        <w:t>е</w:t>
      </w:r>
      <w:r w:rsidR="00EC449B">
        <w:rPr>
          <w:rFonts w:asciiTheme="minorHAnsi" w:hAnsiTheme="minorHAnsi"/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во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дворе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школы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беседок, спортивных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и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игровых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площадок, доступных и приспособленных для школьников разных возрастных категорий, оздоровительно-рекреационных</w:t>
      </w:r>
      <w:r w:rsidR="00EC449B">
        <w:rPr>
          <w:sz w:val="24"/>
          <w:lang w:val="ru-RU"/>
        </w:rPr>
        <w:t xml:space="preserve"> </w:t>
      </w:r>
      <w:r w:rsidRPr="00872E52">
        <w:rPr>
          <w:sz w:val="24"/>
          <w:lang w:val="ru-RU"/>
        </w:rPr>
        <w:t>зон, позволяющихразделитьсвободноепространствошколыназоныактивногоитихогоотдыха;</w:t>
      </w:r>
    </w:p>
    <w:p w:rsidR="002464AF" w:rsidRPr="00872E52" w:rsidRDefault="002464AF" w:rsidP="00B12D6D">
      <w:pPr>
        <w:numPr>
          <w:ilvl w:val="0"/>
          <w:numId w:val="20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eastAsia="№Е"/>
          <w:sz w:val="24"/>
          <w:lang w:val="ru-RU"/>
        </w:rPr>
      </w:pPr>
      <w:r w:rsidRPr="00872E52">
        <w:rPr>
          <w:rFonts w:eastAsia="№Е"/>
          <w:sz w:val="24"/>
          <w:lang w:val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464AF" w:rsidRPr="00872E52" w:rsidRDefault="002464AF" w:rsidP="00B12D6D">
      <w:pPr>
        <w:numPr>
          <w:ilvl w:val="0"/>
          <w:numId w:val="20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872E52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464AF" w:rsidRPr="00872E52" w:rsidRDefault="002464AF" w:rsidP="00B12D6D">
      <w:pPr>
        <w:numPr>
          <w:ilvl w:val="0"/>
          <w:numId w:val="20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eastAsia="№Е"/>
          <w:sz w:val="24"/>
          <w:lang w:val="ru-RU"/>
        </w:rPr>
      </w:pPr>
      <w:r w:rsidRPr="00872E52">
        <w:rPr>
          <w:sz w:val="24"/>
          <w:lang w:val="ru-RU"/>
        </w:rPr>
        <w:t>размещение в коридорах и рекреациях школы</w:t>
      </w:r>
      <w:r w:rsidRPr="00872E52">
        <w:rPr>
          <w:rFonts w:eastAsia="№Е"/>
          <w:sz w:val="24"/>
          <w:lang w:val="ru-RU"/>
        </w:rPr>
        <w:t xml:space="preserve"> экспонатов школьного </w:t>
      </w:r>
      <w:proofErr w:type="spellStart"/>
      <w:r w:rsidRPr="00872E52">
        <w:rPr>
          <w:rFonts w:eastAsia="№Е"/>
          <w:sz w:val="24"/>
          <w:lang w:val="ru-RU"/>
        </w:rPr>
        <w:t>экспериментариума</w:t>
      </w:r>
      <w:proofErr w:type="spellEnd"/>
      <w:r w:rsidRPr="00872E52">
        <w:rPr>
          <w:rFonts w:eastAsia="№Е"/>
          <w:sz w:val="24"/>
          <w:lang w:val="ru-RU"/>
        </w:rPr>
        <w:t xml:space="preserve"> </w:t>
      </w:r>
      <w:r w:rsidRPr="00872E52">
        <w:rPr>
          <w:sz w:val="24"/>
          <w:lang w:val="ru-RU"/>
        </w:rPr>
        <w:t>–</w:t>
      </w:r>
      <w:r w:rsidRPr="00872E52">
        <w:rPr>
          <w:rFonts w:eastAsia="№Е"/>
          <w:sz w:val="24"/>
          <w:lang w:val="ru-RU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:rsidR="002464AF" w:rsidRPr="00872E52" w:rsidRDefault="002464AF" w:rsidP="00B12D6D">
      <w:pPr>
        <w:numPr>
          <w:ilvl w:val="0"/>
          <w:numId w:val="20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proofErr w:type="gramStart"/>
      <w:r w:rsidRPr="00872E52">
        <w:rPr>
          <w:sz w:val="24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2464AF" w:rsidRPr="00872E52" w:rsidRDefault="002464AF" w:rsidP="00B12D6D">
      <w:pPr>
        <w:numPr>
          <w:ilvl w:val="0"/>
          <w:numId w:val="20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proofErr w:type="gramStart"/>
      <w:r w:rsidRPr="00872E52">
        <w:rPr>
          <w:rFonts w:eastAsia="№Е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872E52">
        <w:rPr>
          <w:sz w:val="24"/>
          <w:lang w:val="ru-RU"/>
        </w:rPr>
        <w:t>–</w:t>
      </w:r>
      <w:r w:rsidRPr="00872E52">
        <w:rPr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2464AF" w:rsidRPr="00872E52" w:rsidRDefault="002464AF" w:rsidP="00B12D6D">
      <w:pPr>
        <w:numPr>
          <w:ilvl w:val="0"/>
          <w:numId w:val="20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b/>
          <w:i/>
          <w:sz w:val="24"/>
          <w:lang w:val="ru-RU"/>
        </w:rPr>
      </w:pPr>
      <w:r w:rsidRPr="00872E52">
        <w:rPr>
          <w:sz w:val="24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2464AF" w:rsidRPr="00872E52" w:rsidRDefault="002464AF" w:rsidP="00B12D6D">
      <w:pPr>
        <w:numPr>
          <w:ilvl w:val="0"/>
          <w:numId w:val="21"/>
        </w:numPr>
        <w:tabs>
          <w:tab w:val="left" w:pos="851"/>
        </w:tabs>
        <w:ind w:left="0" w:firstLine="567"/>
        <w:rPr>
          <w:sz w:val="24"/>
          <w:lang w:val="ru-RU"/>
        </w:rPr>
      </w:pPr>
      <w:r w:rsidRPr="00872E52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C650B5" w:rsidRDefault="00C650B5" w:rsidP="00E63329">
      <w:pPr>
        <w:ind w:left="-283"/>
        <w:jc w:val="center"/>
        <w:rPr>
          <w:b/>
          <w:bCs/>
          <w:sz w:val="24"/>
          <w:u w:val="single"/>
          <w:lang w:val="ru-RU"/>
        </w:rPr>
      </w:pPr>
    </w:p>
    <w:p w:rsidR="00E63329" w:rsidRPr="00C650B5" w:rsidRDefault="00E63329" w:rsidP="00E63329">
      <w:pPr>
        <w:ind w:left="-283"/>
        <w:jc w:val="center"/>
        <w:rPr>
          <w:sz w:val="24"/>
          <w:lang w:val="ru-RU"/>
        </w:rPr>
      </w:pPr>
      <w:r w:rsidRPr="00C650B5">
        <w:rPr>
          <w:b/>
          <w:bCs/>
          <w:sz w:val="24"/>
          <w:lang w:val="ru-RU"/>
        </w:rPr>
        <w:t xml:space="preserve"> «Взаимодействие с родителями (законными представителями)».</w:t>
      </w:r>
    </w:p>
    <w:p w:rsidR="002464AF" w:rsidRPr="006A443E" w:rsidRDefault="002464AF" w:rsidP="00E63329">
      <w:pPr>
        <w:tabs>
          <w:tab w:val="left" w:pos="851"/>
        </w:tabs>
        <w:jc w:val="center"/>
        <w:rPr>
          <w:rStyle w:val="CharAttribute502"/>
          <w:rFonts w:eastAsia="№Е"/>
          <w:i w:val="0"/>
          <w:sz w:val="24"/>
          <w:lang w:val="ru-RU"/>
        </w:rPr>
      </w:pPr>
      <w:r w:rsidRPr="006A443E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2464AF" w:rsidRPr="006A443E" w:rsidRDefault="002464AF" w:rsidP="002464AF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6A443E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2464AF" w:rsidRPr="000F6D74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6A443E">
        <w:rPr>
          <w:sz w:val="24"/>
          <w:lang w:val="ru-RU"/>
        </w:rPr>
        <w:t>О</w:t>
      </w:r>
      <w:r w:rsidRPr="000F6D74">
        <w:rPr>
          <w:sz w:val="24"/>
          <w:lang w:val="ru-RU"/>
        </w:rPr>
        <w:t xml:space="preserve">бщешкольный </w:t>
      </w:r>
      <w:r w:rsidRPr="006A443E">
        <w:rPr>
          <w:sz w:val="24"/>
          <w:lang w:val="ru-RU"/>
        </w:rPr>
        <w:t>родительский</w:t>
      </w:r>
      <w:r w:rsidRPr="000F6D74">
        <w:rPr>
          <w:sz w:val="24"/>
          <w:lang w:val="ru-RU"/>
        </w:rPr>
        <w:t xml:space="preserve"> комитет, участвующи</w:t>
      </w:r>
      <w:r w:rsidRPr="006A443E">
        <w:rPr>
          <w:sz w:val="24"/>
          <w:lang w:val="ru-RU"/>
        </w:rPr>
        <w:t>й</w:t>
      </w:r>
      <w:r w:rsidRPr="000F6D74">
        <w:rPr>
          <w:sz w:val="24"/>
          <w:lang w:val="ru-RU"/>
        </w:rPr>
        <w:t xml:space="preserve"> в управлении </w:t>
      </w:r>
      <w:r w:rsidRPr="006A443E">
        <w:rPr>
          <w:sz w:val="24"/>
          <w:lang w:val="ru-RU"/>
        </w:rPr>
        <w:t>школой</w:t>
      </w:r>
      <w:r w:rsidRPr="000F6D74">
        <w:rPr>
          <w:sz w:val="24"/>
          <w:lang w:val="ru-RU"/>
        </w:rPr>
        <w:t xml:space="preserve"> и решении вопросов воспитания и социализации их детей;</w:t>
      </w:r>
    </w:p>
    <w:p w:rsidR="002464AF" w:rsidRPr="000F6D74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0F6D74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464AF" w:rsidRPr="000F6D74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0F6D74">
        <w:rPr>
          <w:sz w:val="24"/>
          <w:lang w:val="ru-RU"/>
        </w:rPr>
        <w:t>педагогическое просвещение родителей по вопросам воспитания детей</w:t>
      </w:r>
      <w:r w:rsidRPr="006A443E">
        <w:rPr>
          <w:sz w:val="24"/>
          <w:lang w:val="ru-RU"/>
        </w:rPr>
        <w:t>, в ходе которого</w:t>
      </w:r>
      <w:r w:rsidRPr="000F6D74">
        <w:rPr>
          <w:sz w:val="24"/>
          <w:lang w:val="ru-RU"/>
        </w:rPr>
        <w:t xml:space="preserve">  родители  получа</w:t>
      </w:r>
      <w:r w:rsidRPr="006A443E">
        <w:rPr>
          <w:sz w:val="24"/>
          <w:lang w:val="ru-RU"/>
        </w:rPr>
        <w:t>ют</w:t>
      </w:r>
      <w:r w:rsidRPr="000F6D74">
        <w:rPr>
          <w:sz w:val="24"/>
          <w:lang w:val="ru-RU"/>
        </w:rPr>
        <w:t xml:space="preserve">  рекомендации </w:t>
      </w:r>
      <w:r w:rsidRPr="006A443E">
        <w:rPr>
          <w:sz w:val="24"/>
          <w:lang w:val="ru-RU"/>
        </w:rPr>
        <w:t>классных руководителей</w:t>
      </w:r>
      <w:r w:rsidRPr="000F6D74">
        <w:rPr>
          <w:sz w:val="24"/>
          <w:lang w:val="ru-RU"/>
        </w:rPr>
        <w:t xml:space="preserve"> и обменива</w:t>
      </w:r>
      <w:r w:rsidRPr="006A443E">
        <w:rPr>
          <w:sz w:val="24"/>
          <w:lang w:val="ru-RU"/>
        </w:rPr>
        <w:t>ют</w:t>
      </w:r>
      <w:r w:rsidRPr="000F6D74">
        <w:rPr>
          <w:sz w:val="24"/>
          <w:lang w:val="ru-RU"/>
        </w:rPr>
        <w:t>ся собственным творческим опытом и находками в деле воспитания детей</w:t>
      </w:r>
      <w:r w:rsidRPr="006A443E">
        <w:rPr>
          <w:sz w:val="24"/>
          <w:lang w:val="ru-RU"/>
        </w:rPr>
        <w:t>;</w:t>
      </w:r>
    </w:p>
    <w:p w:rsidR="002464AF" w:rsidRPr="000F6D74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0F6D74">
        <w:rPr>
          <w:sz w:val="24"/>
          <w:lang w:val="ru-RU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2464AF" w:rsidRPr="006A443E" w:rsidRDefault="002464AF" w:rsidP="002464AF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b/>
          <w:i/>
          <w:sz w:val="24"/>
        </w:rPr>
      </w:pPr>
      <w:proofErr w:type="spellStart"/>
      <w:r w:rsidRPr="006A443E">
        <w:rPr>
          <w:b/>
          <w:i/>
          <w:sz w:val="24"/>
        </w:rPr>
        <w:lastRenderedPageBreak/>
        <w:t>На</w:t>
      </w:r>
      <w:proofErr w:type="spellEnd"/>
      <w:r w:rsidR="00C650B5">
        <w:rPr>
          <w:b/>
          <w:i/>
          <w:sz w:val="24"/>
          <w:lang w:val="ru-RU"/>
        </w:rPr>
        <w:t xml:space="preserve"> </w:t>
      </w:r>
      <w:proofErr w:type="spellStart"/>
      <w:r w:rsidRPr="006A443E">
        <w:rPr>
          <w:b/>
          <w:i/>
          <w:sz w:val="24"/>
        </w:rPr>
        <w:t>индивидуальном</w:t>
      </w:r>
      <w:proofErr w:type="spellEnd"/>
      <w:r w:rsidR="00C650B5">
        <w:rPr>
          <w:b/>
          <w:i/>
          <w:sz w:val="24"/>
          <w:lang w:val="ru-RU"/>
        </w:rPr>
        <w:t xml:space="preserve"> </w:t>
      </w:r>
      <w:proofErr w:type="spellStart"/>
      <w:r w:rsidRPr="006A443E">
        <w:rPr>
          <w:b/>
          <w:i/>
          <w:sz w:val="24"/>
        </w:rPr>
        <w:t>уровне</w:t>
      </w:r>
      <w:proofErr w:type="spellEnd"/>
      <w:r w:rsidRPr="006A443E">
        <w:rPr>
          <w:b/>
          <w:i/>
          <w:sz w:val="24"/>
        </w:rPr>
        <w:t>:</w:t>
      </w:r>
    </w:p>
    <w:p w:rsidR="002464AF" w:rsidRPr="000F6D74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6A443E">
        <w:rPr>
          <w:sz w:val="24"/>
          <w:lang w:val="ru-RU"/>
        </w:rPr>
        <w:t>обращение к</w:t>
      </w:r>
      <w:r w:rsidRPr="000F6D74">
        <w:rPr>
          <w:sz w:val="24"/>
          <w:lang w:val="ru-RU"/>
        </w:rPr>
        <w:t xml:space="preserve"> специалист</w:t>
      </w:r>
      <w:r w:rsidRPr="006A443E">
        <w:rPr>
          <w:sz w:val="24"/>
          <w:lang w:val="ru-RU"/>
        </w:rPr>
        <w:t>ам</w:t>
      </w:r>
      <w:r w:rsidRPr="000F6D74">
        <w:rPr>
          <w:sz w:val="24"/>
          <w:lang w:val="ru-RU"/>
        </w:rPr>
        <w:t xml:space="preserve"> по запросу родителей для решения острых конфликтных ситуаций;</w:t>
      </w:r>
    </w:p>
    <w:p w:rsidR="002464AF" w:rsidRPr="000F6D74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0F6D74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464AF" w:rsidRPr="000F6D74" w:rsidRDefault="002464AF" w:rsidP="00B12D6D">
      <w:pPr>
        <w:pStyle w:val="a5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lang w:val="ru-RU"/>
        </w:rPr>
      </w:pPr>
      <w:r w:rsidRPr="000F6D74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0F6D74">
        <w:rPr>
          <w:sz w:val="24"/>
          <w:lang w:val="ru-RU"/>
        </w:rPr>
        <w:t>внутриклассных</w:t>
      </w:r>
      <w:proofErr w:type="spellEnd"/>
      <w:r w:rsidRPr="000F6D74">
        <w:rPr>
          <w:sz w:val="24"/>
          <w:lang w:val="ru-RU"/>
        </w:rPr>
        <w:t xml:space="preserve"> мероприятий воспитательной направленности;</w:t>
      </w:r>
    </w:p>
    <w:p w:rsidR="002464AF" w:rsidRDefault="002464AF" w:rsidP="002464AF">
      <w:pPr>
        <w:pStyle w:val="11"/>
        <w:tabs>
          <w:tab w:val="left" w:pos="4450"/>
        </w:tabs>
        <w:ind w:left="0"/>
        <w:jc w:val="left"/>
        <w:rPr>
          <w:b w:val="0"/>
          <w:sz w:val="24"/>
          <w:szCs w:val="24"/>
        </w:rPr>
      </w:pPr>
      <w:r w:rsidRPr="006A443E">
        <w:rPr>
          <w:b w:val="0"/>
          <w:sz w:val="24"/>
          <w:szCs w:val="24"/>
        </w:rPr>
        <w:t xml:space="preserve">индивидуальное консультирование </w:t>
      </w:r>
      <w:proofErr w:type="spellStart"/>
      <w:r w:rsidRPr="006A443E">
        <w:rPr>
          <w:b w:val="0"/>
          <w:sz w:val="24"/>
          <w:szCs w:val="24"/>
        </w:rPr>
        <w:t>c</w:t>
      </w:r>
      <w:proofErr w:type="spellEnd"/>
      <w:r w:rsidRPr="006A443E">
        <w:rPr>
          <w:b w:val="0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2464AF" w:rsidRDefault="002464AF" w:rsidP="002464AF">
      <w:pPr>
        <w:pStyle w:val="11"/>
        <w:tabs>
          <w:tab w:val="left" w:pos="4450"/>
        </w:tabs>
        <w:ind w:left="0"/>
        <w:jc w:val="left"/>
        <w:rPr>
          <w:b w:val="0"/>
          <w:sz w:val="24"/>
          <w:szCs w:val="24"/>
        </w:rPr>
      </w:pPr>
    </w:p>
    <w:p w:rsidR="00E52536" w:rsidRPr="00DD1FC0" w:rsidRDefault="00E52536" w:rsidP="00E52536">
      <w:pPr>
        <w:pStyle w:val="a7"/>
        <w:jc w:val="center"/>
        <w:rPr>
          <w:rFonts w:ascii="Times New Roman"/>
          <w:b/>
          <w:sz w:val="24"/>
          <w:szCs w:val="24"/>
          <w:lang w:val="ru-RU"/>
        </w:rPr>
      </w:pPr>
      <w:r w:rsidRPr="00E52536">
        <w:rPr>
          <w:rFonts w:ascii="Times New Roman"/>
          <w:b/>
          <w:sz w:val="24"/>
          <w:szCs w:val="24"/>
          <w:lang w:val="ru-RU"/>
        </w:rPr>
        <w:t xml:space="preserve"> </w:t>
      </w:r>
      <w:r w:rsidRPr="00641A63">
        <w:rPr>
          <w:rFonts w:ascii="Times New Roman"/>
          <w:b/>
          <w:sz w:val="24"/>
          <w:szCs w:val="24"/>
          <w:lang w:val="ru-RU"/>
        </w:rPr>
        <w:t xml:space="preserve">«Профилактика </w:t>
      </w:r>
      <w:r>
        <w:rPr>
          <w:rFonts w:ascii="Times New Roman"/>
          <w:b/>
          <w:sz w:val="24"/>
          <w:szCs w:val="24"/>
          <w:lang w:val="ru-RU"/>
        </w:rPr>
        <w:t>негативных явлений</w:t>
      </w:r>
      <w:r w:rsidRPr="00641A63">
        <w:rPr>
          <w:rFonts w:ascii="Times New Roman"/>
          <w:b/>
          <w:sz w:val="24"/>
          <w:szCs w:val="24"/>
          <w:lang w:val="ru-RU"/>
        </w:rPr>
        <w:t>».</w:t>
      </w:r>
    </w:p>
    <w:p w:rsidR="002464AF" w:rsidRDefault="002464AF" w:rsidP="002464AF">
      <w:pPr>
        <w:pStyle w:val="a7"/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Совместнаядеятельностьпедагогов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,ш</w:t>
      </w:r>
      <w:proofErr w:type="gramEnd"/>
      <w:r w:rsidRPr="000F6D74">
        <w:rPr>
          <w:rFonts w:ascii="Times New Roman"/>
          <w:sz w:val="24"/>
          <w:szCs w:val="24"/>
          <w:lang w:val="ru-RU"/>
        </w:rPr>
        <w:t>кольников,родителейпонаправ</w:t>
      </w:r>
      <w:r>
        <w:rPr>
          <w:rFonts w:ascii="Times New Roman"/>
          <w:sz w:val="24"/>
          <w:szCs w:val="24"/>
          <w:lang w:val="ru-RU"/>
        </w:rPr>
        <w:t xml:space="preserve">лению </w:t>
      </w:r>
      <w:r w:rsidRPr="000F6D74">
        <w:rPr>
          <w:rFonts w:ascii="Times New Roman"/>
          <w:sz w:val="24"/>
          <w:szCs w:val="24"/>
          <w:lang w:val="ru-RU"/>
        </w:rPr>
        <w:t>«Профилактика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E52536">
        <w:rPr>
          <w:rFonts w:ascii="Times New Roman"/>
          <w:sz w:val="24"/>
          <w:szCs w:val="24"/>
          <w:lang w:val="ru-RU"/>
        </w:rPr>
        <w:t>негативных явлений</w:t>
      </w:r>
      <w:r w:rsidRPr="000F6D74">
        <w:rPr>
          <w:rFonts w:ascii="Times New Roman"/>
          <w:sz w:val="24"/>
          <w:szCs w:val="24"/>
          <w:lang w:val="ru-RU"/>
        </w:rPr>
        <w:t>»</w:t>
      </w:r>
      <w:r w:rsidR="00E52536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включает в себя развитие творческих способностей и коммуникативных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 xml:space="preserve">навыков детей, формирование здорового образа жизни, воспитание культуры поведения,созданиеусловийдляформированияжеланийучащихсяприноситьпользуобществу,уважениек правами свободам человека, позитивного отношения к жизни, </w:t>
      </w:r>
      <w:proofErr w:type="spellStart"/>
      <w:r w:rsidRPr="000F6D74">
        <w:rPr>
          <w:rFonts w:ascii="Times New Roman"/>
          <w:sz w:val="24"/>
          <w:szCs w:val="24"/>
          <w:lang w:val="ru-RU"/>
        </w:rPr>
        <w:t>стрессоустойчивости</w:t>
      </w:r>
      <w:proofErr w:type="spellEnd"/>
      <w:r w:rsidRPr="000F6D74">
        <w:rPr>
          <w:rFonts w:ascii="Times New Roman"/>
          <w:sz w:val="24"/>
          <w:szCs w:val="24"/>
          <w:lang w:val="ru-RU"/>
        </w:rPr>
        <w:t>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воспитанию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законопослушного</w:t>
      </w:r>
      <w:r>
        <w:rPr>
          <w:rFonts w:ascii="Times New Roman"/>
          <w:sz w:val="24"/>
          <w:szCs w:val="24"/>
          <w:lang w:val="ru-RU"/>
        </w:rPr>
        <w:t xml:space="preserve"> поведения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реализуется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последующим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направлениям:</w:t>
      </w:r>
    </w:p>
    <w:p w:rsidR="002464AF" w:rsidRPr="000F6D74" w:rsidRDefault="002464AF" w:rsidP="002464AF">
      <w:pPr>
        <w:pStyle w:val="a7"/>
        <w:rPr>
          <w:rFonts w:ascii="Times New Roman"/>
          <w:sz w:val="24"/>
          <w:szCs w:val="24"/>
          <w:lang w:val="ru-RU"/>
        </w:rPr>
      </w:pPr>
    </w:p>
    <w:p w:rsidR="002464AF" w:rsidRPr="00DD1FC0" w:rsidRDefault="002464AF" w:rsidP="00B12D6D">
      <w:pPr>
        <w:pStyle w:val="a7"/>
        <w:numPr>
          <w:ilvl w:val="0"/>
          <w:numId w:val="27"/>
        </w:numPr>
        <w:jc w:val="center"/>
        <w:rPr>
          <w:rFonts w:ascii="Times New Roman"/>
          <w:b/>
          <w:sz w:val="24"/>
          <w:szCs w:val="24"/>
          <w:lang w:val="ru-RU"/>
        </w:rPr>
      </w:pPr>
      <w:r w:rsidRPr="00DD1FC0">
        <w:rPr>
          <w:rFonts w:ascii="Times New Roman"/>
          <w:b/>
          <w:sz w:val="24"/>
          <w:szCs w:val="24"/>
          <w:lang w:val="ru-RU"/>
        </w:rPr>
        <w:t>Профилактика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DD1FC0">
        <w:rPr>
          <w:rFonts w:ascii="Times New Roman"/>
          <w:b/>
          <w:sz w:val="24"/>
          <w:szCs w:val="24"/>
          <w:lang w:val="ru-RU"/>
        </w:rPr>
        <w:t>безнадзорности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DD1FC0">
        <w:rPr>
          <w:rFonts w:ascii="Times New Roman"/>
          <w:b/>
          <w:sz w:val="24"/>
          <w:szCs w:val="24"/>
          <w:lang w:val="ru-RU"/>
        </w:rPr>
        <w:t>и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DD1FC0">
        <w:rPr>
          <w:rFonts w:ascii="Times New Roman"/>
          <w:b/>
          <w:sz w:val="24"/>
          <w:szCs w:val="24"/>
          <w:lang w:val="ru-RU"/>
        </w:rPr>
        <w:t>правонарушений</w:t>
      </w:r>
      <w:r>
        <w:rPr>
          <w:rFonts w:ascii="Times New Roman"/>
          <w:b/>
          <w:sz w:val="24"/>
          <w:szCs w:val="24"/>
          <w:lang w:val="ru-RU"/>
        </w:rPr>
        <w:t>.</w:t>
      </w:r>
    </w:p>
    <w:p w:rsidR="002464AF" w:rsidRPr="00DD1FC0" w:rsidRDefault="002464AF" w:rsidP="002464AF">
      <w:pPr>
        <w:pStyle w:val="a7"/>
        <w:rPr>
          <w:rFonts w:ascii="Times New Roman"/>
          <w:b/>
          <w:sz w:val="24"/>
          <w:szCs w:val="24"/>
          <w:lang w:val="ru-RU"/>
        </w:rPr>
      </w:pPr>
      <w:r w:rsidRPr="00DD1FC0">
        <w:rPr>
          <w:rFonts w:ascii="Times New Roman"/>
          <w:b/>
          <w:sz w:val="24"/>
          <w:szCs w:val="24"/>
          <w:lang w:val="ru-RU"/>
        </w:rPr>
        <w:t>Задачи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DD1FC0">
        <w:rPr>
          <w:rFonts w:ascii="Times New Roman"/>
          <w:b/>
          <w:sz w:val="24"/>
          <w:szCs w:val="24"/>
          <w:lang w:val="ru-RU"/>
        </w:rPr>
        <w:t>воспитания:</w:t>
      </w:r>
    </w:p>
    <w:p w:rsidR="002464AF" w:rsidRPr="000F6D74" w:rsidRDefault="002464AF" w:rsidP="00B12D6D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Создание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эффективной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системы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социальной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поддержки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детей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подростков группыриска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,н</w:t>
      </w:r>
      <w:proofErr w:type="gramEnd"/>
      <w:r w:rsidRPr="000F6D74">
        <w:rPr>
          <w:rFonts w:ascii="Times New Roman"/>
          <w:sz w:val="24"/>
          <w:szCs w:val="24"/>
          <w:lang w:val="ru-RU"/>
        </w:rPr>
        <w:t>аправленнойнарешениепроблемдетскойиподростковойбезнадзорностиипреступности;</w:t>
      </w:r>
    </w:p>
    <w:p w:rsidR="002464AF" w:rsidRPr="000F6D74" w:rsidRDefault="002464AF" w:rsidP="00B12D6D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организация</w:t>
      </w:r>
      <w:r w:rsidRPr="000F6D74">
        <w:rPr>
          <w:rFonts w:ascii="Times New Roman"/>
          <w:sz w:val="24"/>
          <w:szCs w:val="24"/>
          <w:lang w:val="ru-RU"/>
        </w:rPr>
        <w:tab/>
        <w:t>профилактической</w:t>
      </w:r>
      <w:r w:rsidRPr="000F6D74">
        <w:rPr>
          <w:rFonts w:ascii="Times New Roman"/>
          <w:sz w:val="24"/>
          <w:szCs w:val="24"/>
          <w:lang w:val="ru-RU"/>
        </w:rPr>
        <w:tab/>
        <w:t>работы</w:t>
      </w:r>
      <w:r w:rsidRPr="000F6D74">
        <w:rPr>
          <w:rFonts w:ascii="Times New Roman"/>
          <w:sz w:val="24"/>
          <w:szCs w:val="24"/>
          <w:lang w:val="ru-RU"/>
        </w:rPr>
        <w:tab/>
        <w:t>по</w:t>
      </w:r>
      <w:r w:rsidRPr="000F6D74">
        <w:rPr>
          <w:rFonts w:ascii="Times New Roman"/>
          <w:sz w:val="24"/>
          <w:szCs w:val="24"/>
          <w:lang w:val="ru-RU"/>
        </w:rPr>
        <w:tab/>
      </w:r>
      <w:r w:rsidRPr="000F6D74">
        <w:rPr>
          <w:rFonts w:ascii="Times New Roman"/>
          <w:spacing w:val="-1"/>
          <w:sz w:val="24"/>
          <w:szCs w:val="24"/>
          <w:lang w:val="ru-RU"/>
        </w:rPr>
        <w:t xml:space="preserve">предупреждению </w:t>
      </w:r>
      <w:r w:rsidRPr="000F6D74">
        <w:rPr>
          <w:rFonts w:ascii="Times New Roman"/>
          <w:sz w:val="24"/>
          <w:szCs w:val="24"/>
          <w:lang w:val="ru-RU"/>
        </w:rPr>
        <w:t>правонарушений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школьников;</w:t>
      </w:r>
    </w:p>
    <w:p w:rsidR="002464AF" w:rsidRPr="000F6D74" w:rsidRDefault="002464AF" w:rsidP="00B12D6D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повышение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правовой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культуры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социально - </w:t>
      </w:r>
      <w:r w:rsidRPr="000F6D74">
        <w:rPr>
          <w:rFonts w:ascii="Times New Roman"/>
          <w:sz w:val="24"/>
          <w:szCs w:val="24"/>
          <w:lang w:val="ru-RU"/>
        </w:rPr>
        <w:t>педагогической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компетенции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родителей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учащихся;</w:t>
      </w:r>
    </w:p>
    <w:p w:rsidR="002464AF" w:rsidRPr="000F6D74" w:rsidRDefault="002464AF" w:rsidP="00B12D6D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сотрудничество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организациями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службами</w:t>
      </w:r>
      <w:r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/>
          <w:sz w:val="24"/>
          <w:szCs w:val="24"/>
          <w:lang w:val="ru-RU"/>
        </w:rPr>
        <w:t>Плесецкого</w:t>
      </w:r>
      <w:proofErr w:type="spellEnd"/>
      <w:r w:rsidRPr="000F6D74">
        <w:rPr>
          <w:rFonts w:ascii="Times New Roman"/>
          <w:sz w:val="24"/>
          <w:szCs w:val="24"/>
          <w:lang w:val="ru-RU"/>
        </w:rPr>
        <w:t xml:space="preserve"> района по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работе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семьей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целью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повышения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воспитательной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функции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семьи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обеспечению</w:t>
      </w:r>
      <w:r>
        <w:rPr>
          <w:rFonts w:ascii="Times New Roman"/>
          <w:sz w:val="24"/>
          <w:szCs w:val="24"/>
          <w:lang w:val="ru-RU"/>
        </w:rPr>
        <w:t>;</w:t>
      </w:r>
    </w:p>
    <w:p w:rsidR="002464AF" w:rsidRPr="000F6D74" w:rsidRDefault="002464AF" w:rsidP="00B12D6D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корректировки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воспитания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семьях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отдельных учащихся;</w:t>
      </w:r>
    </w:p>
    <w:p w:rsidR="002464AF" w:rsidRPr="000F6D74" w:rsidRDefault="002464AF" w:rsidP="00B12D6D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воспитание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ответственности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за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порученное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дело;</w:t>
      </w:r>
    </w:p>
    <w:p w:rsidR="002464AF" w:rsidRPr="000F6D74" w:rsidRDefault="002464AF" w:rsidP="00B12D6D">
      <w:pPr>
        <w:pStyle w:val="a7"/>
        <w:numPr>
          <w:ilvl w:val="0"/>
          <w:numId w:val="22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формирование уважительного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отношения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материальным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ценностям.</w:t>
      </w:r>
    </w:p>
    <w:p w:rsidR="002464AF" w:rsidRPr="000F6D74" w:rsidRDefault="002464AF" w:rsidP="002464AF">
      <w:pPr>
        <w:pStyle w:val="a7"/>
        <w:rPr>
          <w:rFonts w:ascii="Times New Roman"/>
          <w:sz w:val="24"/>
          <w:szCs w:val="24"/>
          <w:lang w:val="ru-RU"/>
        </w:rPr>
      </w:pPr>
    </w:p>
    <w:p w:rsidR="002464AF" w:rsidRPr="00635AAE" w:rsidRDefault="002464AF" w:rsidP="002464AF">
      <w:pPr>
        <w:pStyle w:val="a7"/>
        <w:rPr>
          <w:rFonts w:ascii="Times New Roman"/>
          <w:b/>
          <w:i/>
          <w:sz w:val="24"/>
          <w:szCs w:val="24"/>
        </w:rPr>
      </w:pPr>
      <w:proofErr w:type="spellStart"/>
      <w:r w:rsidRPr="00635AAE">
        <w:rPr>
          <w:rFonts w:ascii="Times New Roman"/>
          <w:b/>
          <w:i/>
          <w:sz w:val="24"/>
          <w:szCs w:val="24"/>
        </w:rPr>
        <w:t>Реализация</w:t>
      </w:r>
      <w:proofErr w:type="spellEnd"/>
      <w:r w:rsidR="00EC449B">
        <w:rPr>
          <w:rFonts w:asci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35AAE">
        <w:rPr>
          <w:rFonts w:ascii="Times New Roman"/>
          <w:b/>
          <w:i/>
          <w:sz w:val="24"/>
          <w:szCs w:val="24"/>
        </w:rPr>
        <w:t>путем</w:t>
      </w:r>
      <w:proofErr w:type="spellEnd"/>
      <w:r w:rsidRPr="00635AAE">
        <w:rPr>
          <w:rFonts w:ascii="Times New Roman"/>
          <w:b/>
          <w:i/>
          <w:sz w:val="24"/>
          <w:szCs w:val="24"/>
        </w:rPr>
        <w:t>:</w:t>
      </w:r>
    </w:p>
    <w:p w:rsidR="002464AF" w:rsidRPr="00635AAE" w:rsidRDefault="002464AF" w:rsidP="002464AF">
      <w:pPr>
        <w:pStyle w:val="a7"/>
        <w:rPr>
          <w:rFonts w:ascii="Times New Roman"/>
          <w:sz w:val="24"/>
          <w:szCs w:val="24"/>
        </w:rPr>
      </w:pPr>
    </w:p>
    <w:p w:rsidR="002464AF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635AAE">
        <w:rPr>
          <w:rFonts w:ascii="Times New Roman"/>
          <w:sz w:val="24"/>
          <w:szCs w:val="24"/>
          <w:lang w:val="ru-RU"/>
        </w:rPr>
        <w:t>составления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корректировки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социального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паспорта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класса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школы;</w:t>
      </w:r>
    </w:p>
    <w:p w:rsidR="002464AF" w:rsidRPr="00635AAE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635AAE">
        <w:rPr>
          <w:rFonts w:ascii="Times New Roman"/>
          <w:sz w:val="24"/>
          <w:szCs w:val="24"/>
          <w:lang w:val="ru-RU"/>
        </w:rPr>
        <w:t>выявления семей 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д</w:t>
      </w:r>
      <w:r>
        <w:rPr>
          <w:rFonts w:ascii="Times New Roman"/>
          <w:sz w:val="24"/>
          <w:szCs w:val="24"/>
          <w:lang w:val="ru-RU"/>
        </w:rPr>
        <w:t>е</w:t>
      </w:r>
      <w:r w:rsidRPr="00635AAE">
        <w:rPr>
          <w:rFonts w:ascii="Times New Roman"/>
          <w:sz w:val="24"/>
          <w:szCs w:val="24"/>
          <w:lang w:val="ru-RU"/>
        </w:rPr>
        <w:t>тей,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находящихся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в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635AAE">
        <w:rPr>
          <w:rFonts w:ascii="Times New Roman"/>
          <w:sz w:val="24"/>
          <w:szCs w:val="24"/>
          <w:lang w:val="ru-RU"/>
        </w:rPr>
        <w:t>социальноопасном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положении,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детей</w:t>
      </w:r>
      <w:proofErr w:type="gramStart"/>
      <w:r w:rsidRPr="00635AAE">
        <w:rPr>
          <w:rFonts w:ascii="Times New Roman"/>
          <w:sz w:val="24"/>
          <w:szCs w:val="24"/>
          <w:lang w:val="ru-RU"/>
        </w:rPr>
        <w:t>«г</w:t>
      </w:r>
      <w:proofErr w:type="gramEnd"/>
      <w:r w:rsidRPr="00635AAE">
        <w:rPr>
          <w:rFonts w:ascii="Times New Roman"/>
          <w:sz w:val="24"/>
          <w:szCs w:val="24"/>
          <w:lang w:val="ru-RU"/>
        </w:rPr>
        <w:t>руппы риска»;</w:t>
      </w:r>
    </w:p>
    <w:p w:rsidR="002464AF" w:rsidRPr="00635AAE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635AAE">
        <w:rPr>
          <w:rFonts w:ascii="Times New Roman"/>
          <w:sz w:val="24"/>
          <w:szCs w:val="24"/>
          <w:lang w:val="ru-RU"/>
        </w:rPr>
        <w:t>создания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банка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данных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неблагополучных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детей,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детей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группы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риска;</w:t>
      </w:r>
    </w:p>
    <w:p w:rsidR="002464AF" w:rsidRPr="00635AAE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635AAE">
        <w:rPr>
          <w:rFonts w:ascii="Times New Roman"/>
          <w:sz w:val="24"/>
          <w:szCs w:val="24"/>
          <w:lang w:val="ru-RU"/>
        </w:rPr>
        <w:t>выявления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детей, систематически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пропускающих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уроки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без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уважительных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635AAE">
        <w:rPr>
          <w:rFonts w:ascii="Times New Roman"/>
          <w:sz w:val="24"/>
          <w:szCs w:val="24"/>
          <w:lang w:val="ru-RU"/>
        </w:rPr>
        <w:t>причин;</w:t>
      </w:r>
    </w:p>
    <w:p w:rsidR="002464AF" w:rsidRPr="000F6D74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посещения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учащихся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на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дому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целью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изучения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жилищно-бытовых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условий;</w:t>
      </w:r>
    </w:p>
    <w:p w:rsidR="002464AF" w:rsidRPr="000F6D74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разработки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памяток «Мои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права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обязанности»; оформление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стенд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а«</w:t>
      </w:r>
      <w:proofErr w:type="gramEnd"/>
      <w:r w:rsidRPr="000F6D74">
        <w:rPr>
          <w:rFonts w:ascii="Times New Roman"/>
          <w:sz w:val="24"/>
          <w:szCs w:val="24"/>
          <w:lang w:val="ru-RU"/>
        </w:rPr>
        <w:t>Безопасность»</w:t>
      </w:r>
    </w:p>
    <w:p w:rsidR="002464AF" w:rsidRPr="000F6D74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</w:rPr>
      </w:pPr>
      <w:proofErr w:type="spellStart"/>
      <w:r w:rsidRPr="000F6D74">
        <w:rPr>
          <w:rFonts w:ascii="Times New Roman"/>
          <w:sz w:val="24"/>
          <w:szCs w:val="24"/>
        </w:rPr>
        <w:t>родительских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лекториев</w:t>
      </w:r>
      <w:proofErr w:type="spellEnd"/>
      <w:r w:rsidRPr="000F6D74">
        <w:rPr>
          <w:rFonts w:ascii="Times New Roman"/>
          <w:sz w:val="24"/>
          <w:szCs w:val="24"/>
        </w:rPr>
        <w:t>;</w:t>
      </w:r>
    </w:p>
    <w:p w:rsidR="002464AF" w:rsidRPr="000F6D74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мероприятий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рамках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«В</w:t>
      </w:r>
      <w:proofErr w:type="gramEnd"/>
      <w:r w:rsidRPr="000F6D74">
        <w:rPr>
          <w:rFonts w:ascii="Times New Roman"/>
          <w:sz w:val="24"/>
          <w:szCs w:val="24"/>
          <w:lang w:val="ru-RU"/>
        </w:rPr>
        <w:t>сероссийского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дня правовой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помощи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детям»;</w:t>
      </w:r>
    </w:p>
    <w:p w:rsidR="002464AF" w:rsidRPr="000F6D74" w:rsidRDefault="002464AF" w:rsidP="00B12D6D">
      <w:pPr>
        <w:pStyle w:val="a7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мероприятий в рамках Межведом</w:t>
      </w:r>
      <w:r>
        <w:rPr>
          <w:rFonts w:ascii="Times New Roman"/>
          <w:sz w:val="24"/>
          <w:szCs w:val="24"/>
          <w:lang w:val="ru-RU"/>
        </w:rPr>
        <w:t>ственной комплексной оперативно-</w:t>
      </w:r>
      <w:r w:rsidRPr="000F6D74">
        <w:rPr>
          <w:rFonts w:ascii="Times New Roman"/>
          <w:sz w:val="24"/>
          <w:szCs w:val="24"/>
          <w:lang w:val="ru-RU"/>
        </w:rPr>
        <w:t>профилактической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операции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"Дети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России";</w:t>
      </w:r>
    </w:p>
    <w:p w:rsidR="002464AF" w:rsidRPr="000F6D74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взаимодействия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инспектором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делам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несовершеннолетних;</w:t>
      </w:r>
    </w:p>
    <w:p w:rsidR="002464AF" w:rsidRPr="000F6D74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вовлечения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детей,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состоящих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на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  <w:lang w:val="ru-RU"/>
        </w:rPr>
        <w:t>ВШУ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,в</w:t>
      </w:r>
      <w:proofErr w:type="spellEnd"/>
      <w:proofErr w:type="gramEnd"/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общественно-значимую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деятельность;</w:t>
      </w:r>
    </w:p>
    <w:p w:rsidR="002464AF" w:rsidRPr="000F6D74" w:rsidRDefault="002464AF" w:rsidP="00B12D6D">
      <w:pPr>
        <w:pStyle w:val="a7"/>
        <w:numPr>
          <w:ilvl w:val="0"/>
          <w:numId w:val="23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организации встреч с работниками прокуратуры, комиссии по делам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несовершеннолетних,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полиции.</w:t>
      </w:r>
    </w:p>
    <w:p w:rsidR="002464AF" w:rsidRPr="00DD1FC0" w:rsidRDefault="002464AF" w:rsidP="00B12D6D">
      <w:pPr>
        <w:pStyle w:val="a7"/>
        <w:numPr>
          <w:ilvl w:val="0"/>
          <w:numId w:val="27"/>
        </w:numPr>
        <w:jc w:val="center"/>
        <w:rPr>
          <w:rFonts w:ascii="Times New Roman"/>
          <w:b/>
          <w:sz w:val="24"/>
          <w:szCs w:val="24"/>
          <w:lang w:val="ru-RU"/>
        </w:rPr>
      </w:pPr>
      <w:r w:rsidRPr="00DD1FC0">
        <w:rPr>
          <w:rFonts w:ascii="Times New Roman"/>
          <w:b/>
          <w:sz w:val="24"/>
          <w:szCs w:val="24"/>
          <w:lang w:val="ru-RU"/>
        </w:rPr>
        <w:t>Профилактика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DD1FC0">
        <w:rPr>
          <w:rFonts w:ascii="Times New Roman"/>
          <w:b/>
          <w:sz w:val="24"/>
          <w:szCs w:val="24"/>
          <w:lang w:val="ru-RU"/>
        </w:rPr>
        <w:t>суицидального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DD1FC0">
        <w:rPr>
          <w:rFonts w:ascii="Times New Roman"/>
          <w:b/>
          <w:sz w:val="24"/>
          <w:szCs w:val="24"/>
          <w:lang w:val="ru-RU"/>
        </w:rPr>
        <w:t>поведения</w:t>
      </w:r>
      <w:r>
        <w:rPr>
          <w:rFonts w:ascii="Times New Roman"/>
          <w:b/>
          <w:sz w:val="24"/>
          <w:szCs w:val="24"/>
          <w:lang w:val="ru-RU"/>
        </w:rPr>
        <w:t>.</w:t>
      </w:r>
    </w:p>
    <w:p w:rsidR="002464AF" w:rsidRPr="000F6D74" w:rsidRDefault="002464AF" w:rsidP="002464AF">
      <w:pPr>
        <w:pStyle w:val="a7"/>
        <w:rPr>
          <w:rFonts w:ascii="Times New Roman"/>
          <w:b/>
          <w:sz w:val="24"/>
          <w:szCs w:val="24"/>
          <w:lang w:val="ru-RU"/>
        </w:rPr>
      </w:pPr>
      <w:r w:rsidRPr="000F6D74">
        <w:rPr>
          <w:rFonts w:ascii="Times New Roman"/>
          <w:b/>
          <w:sz w:val="24"/>
          <w:szCs w:val="24"/>
          <w:lang w:val="ru-RU"/>
        </w:rPr>
        <w:t>Задачи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0F6D74">
        <w:rPr>
          <w:rFonts w:ascii="Times New Roman"/>
          <w:b/>
          <w:sz w:val="24"/>
          <w:szCs w:val="24"/>
          <w:lang w:val="ru-RU"/>
        </w:rPr>
        <w:t>воспитания: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оказать помощь в решении личностных проблем социализации и построении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конструктивных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отношений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родителями, педагогами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сверстниками;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</w:rPr>
      </w:pPr>
      <w:proofErr w:type="spellStart"/>
      <w:r w:rsidRPr="000F6D74">
        <w:rPr>
          <w:rFonts w:ascii="Times New Roman"/>
          <w:sz w:val="24"/>
          <w:szCs w:val="24"/>
        </w:rPr>
        <w:lastRenderedPageBreak/>
        <w:t>содействовать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профилактике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неврозов</w:t>
      </w:r>
      <w:proofErr w:type="spellEnd"/>
      <w:r w:rsidRPr="000F6D74">
        <w:rPr>
          <w:rFonts w:ascii="Times New Roman"/>
          <w:sz w:val="24"/>
          <w:szCs w:val="24"/>
        </w:rPr>
        <w:t>;</w:t>
      </w:r>
    </w:p>
    <w:p w:rsidR="002464AF" w:rsidRPr="00DD1FC0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 xml:space="preserve">способствовать развитию навыков </w:t>
      </w:r>
      <w:proofErr w:type="spellStart"/>
      <w:r w:rsidRPr="000F6D74">
        <w:rPr>
          <w:rFonts w:ascii="Times New Roman"/>
          <w:sz w:val="24"/>
          <w:szCs w:val="24"/>
          <w:lang w:val="ru-RU"/>
        </w:rPr>
        <w:t>саморегуляции</w:t>
      </w:r>
      <w:proofErr w:type="spellEnd"/>
      <w:r w:rsidRPr="000F6D74">
        <w:rPr>
          <w:rFonts w:ascii="Times New Roman"/>
          <w:sz w:val="24"/>
          <w:szCs w:val="24"/>
          <w:lang w:val="ru-RU"/>
        </w:rPr>
        <w:t xml:space="preserve"> и управления стрессом.</w:t>
      </w:r>
    </w:p>
    <w:p w:rsidR="002464AF" w:rsidRPr="00DD1FC0" w:rsidRDefault="002464AF" w:rsidP="002464AF">
      <w:pPr>
        <w:pStyle w:val="a7"/>
        <w:ind w:left="720"/>
        <w:rPr>
          <w:rFonts w:ascii="Times New Roman"/>
          <w:sz w:val="24"/>
          <w:szCs w:val="24"/>
          <w:lang w:val="ru-RU"/>
        </w:rPr>
      </w:pPr>
    </w:p>
    <w:p w:rsidR="002464AF" w:rsidRPr="005A18E7" w:rsidRDefault="002464AF" w:rsidP="002464AF">
      <w:pPr>
        <w:pStyle w:val="a7"/>
        <w:ind w:left="720"/>
        <w:rPr>
          <w:rFonts w:ascii="Times New Roman"/>
          <w:b/>
          <w:i/>
          <w:sz w:val="24"/>
          <w:szCs w:val="24"/>
        </w:rPr>
      </w:pPr>
      <w:proofErr w:type="spellStart"/>
      <w:r w:rsidRPr="005A18E7">
        <w:rPr>
          <w:rFonts w:ascii="Times New Roman"/>
          <w:b/>
          <w:i/>
          <w:sz w:val="24"/>
          <w:szCs w:val="24"/>
        </w:rPr>
        <w:t>Реализация</w:t>
      </w:r>
      <w:proofErr w:type="spellEnd"/>
      <w:r w:rsidR="00EC449B">
        <w:rPr>
          <w:rFonts w:asci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5A18E7">
        <w:rPr>
          <w:rFonts w:ascii="Times New Roman"/>
          <w:b/>
          <w:i/>
          <w:sz w:val="24"/>
          <w:szCs w:val="24"/>
        </w:rPr>
        <w:t>путем</w:t>
      </w:r>
      <w:proofErr w:type="spellEnd"/>
      <w:r w:rsidRPr="005A18E7">
        <w:rPr>
          <w:rFonts w:ascii="Times New Roman"/>
          <w:b/>
          <w:i/>
          <w:sz w:val="24"/>
          <w:szCs w:val="24"/>
        </w:rPr>
        <w:t>: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лекториев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для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педагогического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коллектива</w:t>
      </w:r>
      <w:proofErr w:type="spellEnd"/>
      <w:r w:rsidRPr="000F6D74">
        <w:rPr>
          <w:rFonts w:ascii="Times New Roman"/>
          <w:sz w:val="24"/>
          <w:szCs w:val="24"/>
        </w:rPr>
        <w:t>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индивидуальных консультаций с учителями-предметниками и классными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руководителями;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</w:rPr>
      </w:pPr>
      <w:proofErr w:type="spellStart"/>
      <w:r w:rsidRPr="000F6D74">
        <w:rPr>
          <w:rFonts w:ascii="Times New Roman"/>
          <w:sz w:val="24"/>
          <w:szCs w:val="24"/>
        </w:rPr>
        <w:t>общешкольных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родительских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собраний</w:t>
      </w:r>
      <w:proofErr w:type="spellEnd"/>
      <w:r w:rsidRPr="000F6D74">
        <w:rPr>
          <w:rFonts w:ascii="Times New Roman"/>
          <w:sz w:val="24"/>
          <w:szCs w:val="24"/>
        </w:rPr>
        <w:t>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</w:rPr>
      </w:pPr>
      <w:proofErr w:type="spellStart"/>
      <w:r w:rsidRPr="000F6D74">
        <w:rPr>
          <w:rFonts w:ascii="Times New Roman"/>
          <w:sz w:val="24"/>
          <w:szCs w:val="24"/>
        </w:rPr>
        <w:t>лекториев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для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родителей</w:t>
      </w:r>
      <w:proofErr w:type="spellEnd"/>
      <w:r w:rsidRPr="000F6D74">
        <w:rPr>
          <w:rFonts w:ascii="Times New Roman"/>
          <w:sz w:val="24"/>
          <w:szCs w:val="24"/>
        </w:rPr>
        <w:t>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консультаций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для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родителей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учащихся,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оказавшихся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кризисной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ситуации;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мониторинга среди учащихся по выявлению детей, находящихся в кризисной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ситуации,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по</w:t>
      </w:r>
      <w:proofErr w:type="gram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средством</w:t>
      </w:r>
      <w:proofErr w:type="gramEnd"/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заполнения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последующего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анализа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«карты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факторов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суицидального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риска»;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jc w:val="left"/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изучения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межличностных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взаимоотношений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учащихся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классных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коллективах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(социометрия)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выявление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«изолированных»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детей;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jc w:val="left"/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комплекснойпсихологическойдиагностикиучащихсяпроблемамиобучения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,р</w:t>
      </w:r>
      <w:proofErr w:type="gramEnd"/>
      <w:r w:rsidRPr="000F6D74">
        <w:rPr>
          <w:rFonts w:ascii="Times New Roman"/>
          <w:sz w:val="24"/>
          <w:szCs w:val="24"/>
          <w:lang w:val="ru-RU"/>
        </w:rPr>
        <w:t>азвития,воспитания.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Т</w:t>
      </w:r>
      <w:proofErr w:type="spellStart"/>
      <w:r w:rsidRPr="000F6D74">
        <w:rPr>
          <w:rFonts w:ascii="Times New Roman"/>
          <w:sz w:val="24"/>
          <w:szCs w:val="24"/>
        </w:rPr>
        <w:t>ематических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классных</w:t>
      </w:r>
      <w:proofErr w:type="spellEnd"/>
      <w:r w:rsidR="00EC449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часов</w:t>
      </w:r>
      <w:proofErr w:type="spellEnd"/>
      <w:r w:rsidRPr="000F6D74">
        <w:rPr>
          <w:rFonts w:ascii="Times New Roman"/>
          <w:sz w:val="24"/>
          <w:szCs w:val="24"/>
        </w:rPr>
        <w:t>.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К</w:t>
      </w:r>
      <w:r w:rsidRPr="000F6D74">
        <w:rPr>
          <w:rFonts w:ascii="Times New Roman"/>
          <w:sz w:val="24"/>
          <w:szCs w:val="24"/>
          <w:lang w:val="ru-RU"/>
        </w:rPr>
        <w:t>онсультации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для учащихся,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оказавшихся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кризисной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ситуации;</w:t>
      </w:r>
    </w:p>
    <w:p w:rsidR="002464AF" w:rsidRPr="000F6D74" w:rsidRDefault="002464AF" w:rsidP="00B12D6D">
      <w:pPr>
        <w:pStyle w:val="a7"/>
        <w:numPr>
          <w:ilvl w:val="0"/>
          <w:numId w:val="24"/>
        </w:numPr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И</w:t>
      </w:r>
      <w:r w:rsidRPr="000F6D74">
        <w:rPr>
          <w:rFonts w:ascii="Times New Roman"/>
          <w:sz w:val="24"/>
          <w:szCs w:val="24"/>
          <w:lang w:val="ru-RU"/>
        </w:rPr>
        <w:t>нформирования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действии</w:t>
      </w:r>
      <w:proofErr w:type="gramStart"/>
      <w:r w:rsidRPr="000F6D74">
        <w:rPr>
          <w:rFonts w:ascii="Times New Roman"/>
          <w:sz w:val="24"/>
          <w:szCs w:val="24"/>
          <w:lang w:val="ru-RU"/>
        </w:rPr>
        <w:t>«Т</w:t>
      </w:r>
      <w:proofErr w:type="gramEnd"/>
      <w:r w:rsidRPr="000F6D74">
        <w:rPr>
          <w:rFonts w:ascii="Times New Roman"/>
          <w:sz w:val="24"/>
          <w:szCs w:val="24"/>
          <w:lang w:val="ru-RU"/>
        </w:rPr>
        <w:t>елефонов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доверия»,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памятки,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инструкции.</w:t>
      </w:r>
    </w:p>
    <w:p w:rsidR="002464AF" w:rsidRDefault="002464AF" w:rsidP="00C650B5">
      <w:pPr>
        <w:pStyle w:val="a7"/>
        <w:jc w:val="center"/>
        <w:rPr>
          <w:rFonts w:ascii="Times New Roman"/>
          <w:b/>
          <w:sz w:val="24"/>
          <w:szCs w:val="24"/>
          <w:lang w:val="ru-RU"/>
        </w:rPr>
      </w:pPr>
    </w:p>
    <w:p w:rsidR="002464AF" w:rsidRDefault="002464AF" w:rsidP="00C650B5">
      <w:pPr>
        <w:pStyle w:val="a7"/>
        <w:numPr>
          <w:ilvl w:val="0"/>
          <w:numId w:val="27"/>
        </w:numPr>
        <w:jc w:val="center"/>
        <w:rPr>
          <w:rFonts w:ascii="Times New Roman"/>
          <w:spacing w:val="-57"/>
          <w:sz w:val="24"/>
          <w:szCs w:val="24"/>
          <w:lang w:val="ru-RU"/>
        </w:rPr>
      </w:pPr>
      <w:r w:rsidRPr="000F6D74">
        <w:rPr>
          <w:rFonts w:ascii="Times New Roman"/>
          <w:b/>
          <w:sz w:val="24"/>
          <w:szCs w:val="24"/>
          <w:lang w:val="ru-RU"/>
        </w:rPr>
        <w:t>Профилактика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0F6D74">
        <w:rPr>
          <w:rFonts w:ascii="Times New Roman"/>
          <w:b/>
          <w:sz w:val="24"/>
          <w:szCs w:val="24"/>
          <w:lang w:val="ru-RU"/>
        </w:rPr>
        <w:t>экстремизма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0F6D74">
        <w:rPr>
          <w:rFonts w:ascii="Times New Roman"/>
          <w:b/>
          <w:sz w:val="24"/>
          <w:szCs w:val="24"/>
          <w:lang w:val="ru-RU"/>
        </w:rPr>
        <w:t>и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0F6D74">
        <w:rPr>
          <w:rFonts w:ascii="Times New Roman"/>
          <w:b/>
          <w:sz w:val="24"/>
          <w:szCs w:val="24"/>
          <w:lang w:val="ru-RU"/>
        </w:rPr>
        <w:t>терроризма</w:t>
      </w:r>
      <w:r w:rsidRPr="000F6D74">
        <w:rPr>
          <w:rFonts w:ascii="Times New Roman"/>
          <w:sz w:val="24"/>
          <w:szCs w:val="24"/>
          <w:lang w:val="ru-RU"/>
        </w:rPr>
        <w:t>.</w:t>
      </w:r>
    </w:p>
    <w:p w:rsidR="002464AF" w:rsidRPr="005A18E7" w:rsidRDefault="002464AF" w:rsidP="002464AF">
      <w:pPr>
        <w:pStyle w:val="a7"/>
        <w:rPr>
          <w:rFonts w:ascii="Times New Roman"/>
          <w:b/>
          <w:sz w:val="24"/>
          <w:szCs w:val="24"/>
          <w:lang w:val="ru-RU"/>
        </w:rPr>
      </w:pPr>
      <w:r w:rsidRPr="005A18E7">
        <w:rPr>
          <w:rFonts w:ascii="Times New Roman"/>
          <w:b/>
          <w:sz w:val="24"/>
          <w:szCs w:val="24"/>
          <w:lang w:val="ru-RU"/>
        </w:rPr>
        <w:t>Задачи</w:t>
      </w:r>
      <w:r w:rsidR="00EC449B">
        <w:rPr>
          <w:rFonts w:ascii="Times New Roman"/>
          <w:b/>
          <w:sz w:val="24"/>
          <w:szCs w:val="24"/>
          <w:lang w:val="ru-RU"/>
        </w:rPr>
        <w:t xml:space="preserve"> </w:t>
      </w:r>
      <w:r w:rsidRPr="005A18E7">
        <w:rPr>
          <w:rFonts w:ascii="Times New Roman"/>
          <w:b/>
          <w:sz w:val="24"/>
          <w:szCs w:val="24"/>
          <w:lang w:val="ru-RU"/>
        </w:rPr>
        <w:t>воспитания: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В</w:t>
      </w:r>
      <w:r w:rsidRPr="000F6D74">
        <w:rPr>
          <w:rFonts w:ascii="Times New Roman"/>
          <w:sz w:val="24"/>
          <w:szCs w:val="24"/>
          <w:lang w:val="ru-RU"/>
        </w:rPr>
        <w:t>оспитание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культуры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толерантности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межнационального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согласия;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Д</w:t>
      </w:r>
      <w:r w:rsidRPr="000F6D74">
        <w:rPr>
          <w:rFonts w:ascii="Times New Roman"/>
          <w:sz w:val="24"/>
          <w:szCs w:val="24"/>
          <w:lang w:val="ru-RU"/>
        </w:rPr>
        <w:t>остижение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необходимого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уровня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правовой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культуры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как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основы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толерантного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сознания и</w:t>
      </w:r>
      <w:r w:rsidR="00EC449B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поведения;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принципах уважения прав и свобод человека, стремления к межэтническому миру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согласию, готовности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диалогу;</w:t>
      </w:r>
    </w:p>
    <w:p w:rsidR="002464AF" w:rsidRDefault="002464AF" w:rsidP="00B12D6D">
      <w:pPr>
        <w:pStyle w:val="a7"/>
        <w:numPr>
          <w:ilvl w:val="0"/>
          <w:numId w:val="25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разработка и реализация комплексного плана, направленного на формирование у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подрастающего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поколения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позитивных установок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на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этническое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многообразие.</w:t>
      </w:r>
    </w:p>
    <w:p w:rsidR="002464AF" w:rsidRPr="000F6D74" w:rsidRDefault="002464AF" w:rsidP="002464AF">
      <w:pPr>
        <w:pStyle w:val="a7"/>
        <w:ind w:left="720"/>
        <w:rPr>
          <w:rFonts w:ascii="Times New Roman"/>
          <w:sz w:val="24"/>
          <w:szCs w:val="24"/>
          <w:lang w:val="ru-RU"/>
        </w:rPr>
      </w:pPr>
    </w:p>
    <w:p w:rsidR="002464AF" w:rsidRPr="005A18E7" w:rsidRDefault="002464AF" w:rsidP="002464AF">
      <w:pPr>
        <w:pStyle w:val="a7"/>
        <w:ind w:left="720"/>
        <w:rPr>
          <w:rFonts w:ascii="Times New Roman"/>
          <w:b/>
          <w:i/>
          <w:sz w:val="24"/>
          <w:szCs w:val="24"/>
        </w:rPr>
      </w:pPr>
      <w:proofErr w:type="spellStart"/>
      <w:r w:rsidRPr="005A18E7">
        <w:rPr>
          <w:rFonts w:ascii="Times New Roman"/>
          <w:b/>
          <w:i/>
          <w:sz w:val="24"/>
          <w:szCs w:val="24"/>
        </w:rPr>
        <w:t>Реализация</w:t>
      </w:r>
      <w:proofErr w:type="spellEnd"/>
      <w:r w:rsidR="00086D21">
        <w:rPr>
          <w:rFonts w:asci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5A18E7">
        <w:rPr>
          <w:rFonts w:ascii="Times New Roman"/>
          <w:b/>
          <w:i/>
          <w:sz w:val="24"/>
          <w:szCs w:val="24"/>
        </w:rPr>
        <w:t>путем</w:t>
      </w:r>
      <w:proofErr w:type="spellEnd"/>
      <w:r w:rsidRPr="005A18E7">
        <w:rPr>
          <w:rFonts w:ascii="Times New Roman"/>
          <w:b/>
          <w:i/>
          <w:sz w:val="24"/>
          <w:szCs w:val="24"/>
        </w:rPr>
        <w:t>: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rPr>
          <w:rFonts w:ascii="Times New Roman"/>
          <w:sz w:val="24"/>
          <w:szCs w:val="24"/>
        </w:rPr>
      </w:pPr>
      <w:proofErr w:type="spellStart"/>
      <w:r w:rsidRPr="000F6D74">
        <w:rPr>
          <w:rFonts w:ascii="Times New Roman"/>
          <w:sz w:val="24"/>
          <w:szCs w:val="24"/>
        </w:rPr>
        <w:t>организации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плановой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эвакуации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обучающихся</w:t>
      </w:r>
      <w:proofErr w:type="spellEnd"/>
      <w:r w:rsidRPr="000F6D74">
        <w:rPr>
          <w:rFonts w:ascii="Times New Roman"/>
          <w:sz w:val="24"/>
          <w:szCs w:val="24"/>
        </w:rPr>
        <w:t>;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организации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учебы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работников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безопасности;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уроков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Мира,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классных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часов,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посвященных трагедии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Беслане.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rPr>
          <w:rFonts w:ascii="Times New Roman"/>
          <w:sz w:val="24"/>
          <w:szCs w:val="24"/>
          <w:lang w:val="ru-RU"/>
        </w:rPr>
      </w:pPr>
      <w:proofErr w:type="gramStart"/>
      <w:r w:rsidRPr="000F6D74">
        <w:rPr>
          <w:rFonts w:ascii="Times New Roman"/>
          <w:sz w:val="24"/>
          <w:szCs w:val="24"/>
          <w:lang w:val="ru-RU"/>
        </w:rPr>
        <w:t>организации тематических классных часов по проблеме воспитания толерантности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 обучающихся, по профилактике экстремизма, расовой, национальной,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религиозной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розни;</w:t>
      </w:r>
      <w:proofErr w:type="gramEnd"/>
    </w:p>
    <w:p w:rsidR="002464AF" w:rsidRPr="000F6D74" w:rsidRDefault="002464AF" w:rsidP="00B12D6D">
      <w:pPr>
        <w:pStyle w:val="a7"/>
        <w:numPr>
          <w:ilvl w:val="0"/>
          <w:numId w:val="25"/>
        </w:numPr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организации родительских собраний по проблеме воспитания толерантности у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обучающихся,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  <w:lang w:val="ru-RU"/>
        </w:rPr>
        <w:t>попрофилактике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проявлений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экстремизма;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rPr>
          <w:rFonts w:ascii="Times New Roman"/>
          <w:sz w:val="24"/>
          <w:szCs w:val="24"/>
        </w:rPr>
      </w:pPr>
      <w:proofErr w:type="spellStart"/>
      <w:r w:rsidRPr="000F6D74">
        <w:rPr>
          <w:rFonts w:ascii="Times New Roman"/>
          <w:sz w:val="24"/>
          <w:szCs w:val="24"/>
        </w:rPr>
        <w:t>организации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уроков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доброты</w:t>
      </w:r>
      <w:proofErr w:type="spellEnd"/>
      <w:r w:rsidRPr="000F6D74">
        <w:rPr>
          <w:rFonts w:ascii="Times New Roman"/>
          <w:sz w:val="24"/>
          <w:szCs w:val="24"/>
        </w:rPr>
        <w:t>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нравственности</w:t>
      </w:r>
      <w:proofErr w:type="spellEnd"/>
      <w:r w:rsidRPr="000F6D74">
        <w:rPr>
          <w:rFonts w:ascii="Times New Roman"/>
          <w:sz w:val="24"/>
          <w:szCs w:val="24"/>
        </w:rPr>
        <w:t>;</w:t>
      </w:r>
    </w:p>
    <w:p w:rsidR="002464AF" w:rsidRPr="000F6D74" w:rsidRDefault="002464AF" w:rsidP="00B12D6D">
      <w:pPr>
        <w:pStyle w:val="a7"/>
        <w:numPr>
          <w:ilvl w:val="0"/>
          <w:numId w:val="25"/>
        </w:numPr>
        <w:jc w:val="left"/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встречи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работниками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правоохранительных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органов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по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вопросу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ответственности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за участие 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противоправных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действиях;</w:t>
      </w:r>
    </w:p>
    <w:p w:rsidR="002464AF" w:rsidRDefault="002464AF" w:rsidP="00C650B5">
      <w:pPr>
        <w:pStyle w:val="a7"/>
        <w:jc w:val="center"/>
        <w:rPr>
          <w:rFonts w:ascii="Times New Roman"/>
          <w:sz w:val="24"/>
          <w:szCs w:val="24"/>
          <w:lang w:val="ru-RU"/>
        </w:rPr>
      </w:pPr>
    </w:p>
    <w:p w:rsidR="002464AF" w:rsidRDefault="002464AF" w:rsidP="00C650B5">
      <w:pPr>
        <w:pStyle w:val="a7"/>
        <w:numPr>
          <w:ilvl w:val="0"/>
          <w:numId w:val="27"/>
        </w:numPr>
        <w:jc w:val="center"/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b/>
          <w:sz w:val="24"/>
          <w:szCs w:val="24"/>
          <w:lang w:val="ru-RU"/>
        </w:rPr>
        <w:t xml:space="preserve">Профилактика алкоголизма, наркомании и </w:t>
      </w:r>
      <w:proofErr w:type="spellStart"/>
      <w:r w:rsidRPr="000F6D74">
        <w:rPr>
          <w:rFonts w:ascii="Times New Roman"/>
          <w:b/>
          <w:sz w:val="24"/>
          <w:szCs w:val="24"/>
          <w:lang w:val="ru-RU"/>
        </w:rPr>
        <w:t>табакокурения</w:t>
      </w:r>
      <w:proofErr w:type="spellEnd"/>
      <w:r w:rsidRPr="000F6D74">
        <w:rPr>
          <w:rFonts w:ascii="Times New Roman"/>
          <w:sz w:val="24"/>
          <w:szCs w:val="24"/>
          <w:lang w:val="ru-RU"/>
        </w:rPr>
        <w:t>.</w:t>
      </w:r>
    </w:p>
    <w:p w:rsidR="002464AF" w:rsidRPr="005A18E7" w:rsidRDefault="002464AF" w:rsidP="002464AF">
      <w:pPr>
        <w:pStyle w:val="a7"/>
        <w:jc w:val="left"/>
        <w:rPr>
          <w:rFonts w:ascii="Times New Roman"/>
          <w:b/>
          <w:sz w:val="24"/>
          <w:szCs w:val="24"/>
        </w:rPr>
      </w:pPr>
      <w:proofErr w:type="spellStart"/>
      <w:proofErr w:type="gramStart"/>
      <w:r w:rsidRPr="005A18E7">
        <w:rPr>
          <w:rFonts w:ascii="Times New Roman"/>
          <w:b/>
          <w:sz w:val="24"/>
          <w:szCs w:val="24"/>
        </w:rPr>
        <w:t>Задачи</w:t>
      </w:r>
      <w:proofErr w:type="spellEnd"/>
      <w:r w:rsidR="00086D21">
        <w:rPr>
          <w:rFonts w:ascii="Times New Roman"/>
          <w:b/>
          <w:sz w:val="24"/>
          <w:szCs w:val="24"/>
          <w:lang w:val="ru-RU"/>
        </w:rPr>
        <w:t xml:space="preserve">  </w:t>
      </w:r>
      <w:proofErr w:type="spellStart"/>
      <w:r w:rsidRPr="005A18E7">
        <w:rPr>
          <w:rFonts w:ascii="Times New Roman"/>
          <w:b/>
          <w:sz w:val="24"/>
          <w:szCs w:val="24"/>
        </w:rPr>
        <w:t>воспитания</w:t>
      </w:r>
      <w:proofErr w:type="spellEnd"/>
      <w:proofErr w:type="gramEnd"/>
      <w:r w:rsidRPr="005A18E7">
        <w:rPr>
          <w:rFonts w:ascii="Times New Roman"/>
          <w:b/>
          <w:sz w:val="24"/>
          <w:szCs w:val="24"/>
        </w:rPr>
        <w:t>:</w:t>
      </w:r>
    </w:p>
    <w:p w:rsidR="002464AF" w:rsidRPr="000F6D74" w:rsidRDefault="002464AF" w:rsidP="00B12D6D">
      <w:pPr>
        <w:pStyle w:val="a7"/>
        <w:numPr>
          <w:ilvl w:val="0"/>
          <w:numId w:val="26"/>
        </w:numPr>
        <w:jc w:val="left"/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учащимися,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педагогами, родителями;</w:t>
      </w:r>
    </w:p>
    <w:p w:rsidR="002464AF" w:rsidRDefault="002464AF" w:rsidP="00B12D6D">
      <w:pPr>
        <w:pStyle w:val="a7"/>
        <w:numPr>
          <w:ilvl w:val="0"/>
          <w:numId w:val="26"/>
        </w:numPr>
        <w:jc w:val="left"/>
        <w:rPr>
          <w:rFonts w:ascii="Times New Roman"/>
          <w:sz w:val="24"/>
          <w:szCs w:val="24"/>
          <w:lang w:val="ru-RU"/>
        </w:rPr>
      </w:pPr>
      <w:r w:rsidRPr="000F6D74">
        <w:rPr>
          <w:rFonts w:ascii="Times New Roman"/>
          <w:sz w:val="24"/>
          <w:szCs w:val="24"/>
          <w:lang w:val="ru-RU"/>
        </w:rPr>
        <w:t>способствовать обеспечению условий для организации и проведения мероприятий,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направленных на формирование у учащихся стремления к ведению здорового образа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жизни; повышать значимость здорового образа жизни, престижность здорового поведения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через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систему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воспитательных мероприятий;</w:t>
      </w:r>
    </w:p>
    <w:p w:rsidR="002464AF" w:rsidRPr="005A18E7" w:rsidRDefault="002464AF" w:rsidP="00B12D6D">
      <w:pPr>
        <w:pStyle w:val="a7"/>
        <w:numPr>
          <w:ilvl w:val="0"/>
          <w:numId w:val="26"/>
        </w:numPr>
        <w:jc w:val="left"/>
        <w:rPr>
          <w:rFonts w:ascii="Times New Roman"/>
          <w:sz w:val="24"/>
          <w:szCs w:val="24"/>
          <w:lang w:val="ru-RU"/>
        </w:rPr>
      </w:pPr>
      <w:r w:rsidRPr="005A18E7">
        <w:rPr>
          <w:rFonts w:ascii="Times New Roman"/>
          <w:sz w:val="24"/>
          <w:szCs w:val="24"/>
          <w:lang w:val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2464AF" w:rsidRPr="005A18E7" w:rsidRDefault="002464AF" w:rsidP="00B12D6D">
      <w:pPr>
        <w:pStyle w:val="a7"/>
        <w:numPr>
          <w:ilvl w:val="0"/>
          <w:numId w:val="26"/>
        </w:numPr>
        <w:jc w:val="left"/>
        <w:rPr>
          <w:rFonts w:ascii="Times New Roman"/>
          <w:sz w:val="24"/>
          <w:szCs w:val="24"/>
          <w:lang w:val="ru-RU"/>
        </w:rPr>
      </w:pPr>
      <w:r w:rsidRPr="005A18E7">
        <w:rPr>
          <w:rFonts w:ascii="Times New Roman"/>
          <w:sz w:val="24"/>
          <w:szCs w:val="24"/>
          <w:lang w:val="ru-RU"/>
        </w:rPr>
        <w:lastRenderedPageBreak/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2464AF" w:rsidRPr="005A18E7" w:rsidRDefault="002464AF" w:rsidP="00B12D6D">
      <w:pPr>
        <w:pStyle w:val="a7"/>
        <w:numPr>
          <w:ilvl w:val="0"/>
          <w:numId w:val="26"/>
        </w:numPr>
        <w:jc w:val="left"/>
        <w:rPr>
          <w:rFonts w:ascii="Times New Roman"/>
          <w:sz w:val="24"/>
          <w:szCs w:val="24"/>
          <w:lang w:val="ru-RU"/>
        </w:rPr>
      </w:pPr>
      <w:r w:rsidRPr="005A18E7">
        <w:rPr>
          <w:rFonts w:ascii="Times New Roman"/>
          <w:sz w:val="24"/>
          <w:szCs w:val="24"/>
          <w:lang w:val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464AF" w:rsidRDefault="002464AF" w:rsidP="002464AF">
      <w:pPr>
        <w:pStyle w:val="a7"/>
        <w:jc w:val="left"/>
        <w:rPr>
          <w:rFonts w:ascii="Times New Roman"/>
          <w:sz w:val="24"/>
          <w:szCs w:val="24"/>
          <w:lang w:val="ru-RU"/>
        </w:rPr>
      </w:pPr>
    </w:p>
    <w:p w:rsidR="002464AF" w:rsidRPr="00086D21" w:rsidRDefault="002464AF" w:rsidP="00086D21">
      <w:pPr>
        <w:pStyle w:val="a7"/>
        <w:rPr>
          <w:rFonts w:ascii="Times New Roman"/>
          <w:b/>
          <w:i/>
          <w:sz w:val="24"/>
          <w:szCs w:val="24"/>
        </w:rPr>
      </w:pPr>
      <w:proofErr w:type="spellStart"/>
      <w:r w:rsidRPr="00086D21">
        <w:rPr>
          <w:rFonts w:ascii="Times New Roman"/>
          <w:b/>
          <w:i/>
          <w:sz w:val="24"/>
          <w:szCs w:val="24"/>
        </w:rPr>
        <w:t>Реализация</w:t>
      </w:r>
      <w:proofErr w:type="spellEnd"/>
      <w:r w:rsidR="00086D21" w:rsidRPr="00086D21">
        <w:rPr>
          <w:rFonts w:asci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086D21">
        <w:rPr>
          <w:rFonts w:ascii="Times New Roman"/>
          <w:b/>
          <w:i/>
          <w:sz w:val="24"/>
          <w:szCs w:val="24"/>
        </w:rPr>
        <w:t>путем</w:t>
      </w:r>
      <w:proofErr w:type="spellEnd"/>
      <w:r w:rsidRPr="00086D21">
        <w:rPr>
          <w:rFonts w:ascii="Times New Roman"/>
          <w:b/>
          <w:i/>
          <w:sz w:val="24"/>
          <w:szCs w:val="24"/>
        </w:rPr>
        <w:t>:</w:t>
      </w:r>
    </w:p>
    <w:p w:rsidR="002464AF" w:rsidRPr="00086D21" w:rsidRDefault="002464AF" w:rsidP="00086D21">
      <w:pPr>
        <w:pStyle w:val="a7"/>
        <w:rPr>
          <w:rFonts w:ascii="Times New Roman"/>
          <w:sz w:val="24"/>
          <w:szCs w:val="24"/>
        </w:rPr>
      </w:pP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установления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неблагополучных, неполных, малообеспеченных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семей, детей,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состоящих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под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опекой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попечительством;</w:t>
      </w:r>
    </w:p>
    <w:p w:rsidR="002464AF" w:rsidRPr="00086D21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установления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учащихся, склонных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к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употреблению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алкоголя, наркотиков,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токсических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веществ,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86D21">
        <w:rPr>
          <w:rFonts w:ascii="Times New Roman"/>
          <w:sz w:val="24"/>
          <w:szCs w:val="24"/>
          <w:lang w:val="ru-RU"/>
        </w:rPr>
        <w:t>табакокурению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проведение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ними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профилактической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работы;</w:t>
      </w: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совместных</w:t>
      </w:r>
      <w:r w:rsidR="00086D21">
        <w:rPr>
          <w:rFonts w:ascii="Times New Roman"/>
          <w:sz w:val="24"/>
          <w:szCs w:val="24"/>
          <w:lang w:val="ru-RU"/>
        </w:rPr>
        <w:t xml:space="preserve">  </w:t>
      </w:r>
      <w:r w:rsidRPr="00086D21">
        <w:rPr>
          <w:rFonts w:ascii="Times New Roman"/>
          <w:sz w:val="24"/>
          <w:szCs w:val="24"/>
          <w:lang w:val="ru-RU"/>
        </w:rPr>
        <w:t>рейдов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сотрудниками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полиции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на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предмет</w:t>
      </w:r>
      <w:r w:rsidR="00086D21">
        <w:rPr>
          <w:rFonts w:ascii="Times New Roman"/>
          <w:sz w:val="24"/>
          <w:szCs w:val="24"/>
          <w:lang w:val="ru-RU"/>
        </w:rPr>
        <w:t xml:space="preserve"> выявления </w:t>
      </w:r>
      <w:r w:rsidRPr="00086D21">
        <w:rPr>
          <w:rFonts w:ascii="Times New Roman"/>
          <w:sz w:val="24"/>
          <w:szCs w:val="24"/>
          <w:lang w:val="ru-RU"/>
        </w:rPr>
        <w:t>мест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(скоплений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учащихся),</w:t>
      </w:r>
      <w:r w:rsidR="00086D21">
        <w:rPr>
          <w:rFonts w:ascii="Times New Roman"/>
          <w:sz w:val="24"/>
          <w:szCs w:val="24"/>
          <w:lang w:val="ru-RU"/>
        </w:rPr>
        <w:t xml:space="preserve">  </w:t>
      </w:r>
      <w:r w:rsidRPr="00086D21">
        <w:rPr>
          <w:rFonts w:ascii="Times New Roman"/>
          <w:sz w:val="24"/>
          <w:szCs w:val="24"/>
          <w:lang w:val="ru-RU"/>
        </w:rPr>
        <w:t>отрицательно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воздействующих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на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детей;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корректировки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картотеки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86D21">
        <w:rPr>
          <w:rFonts w:ascii="Times New Roman"/>
          <w:sz w:val="24"/>
          <w:szCs w:val="24"/>
          <w:lang w:val="ru-RU"/>
        </w:rPr>
        <w:t>ндивидуального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учёта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подростко</w:t>
      </w:r>
      <w:proofErr w:type="gramStart"/>
      <w:r w:rsidRPr="00086D21">
        <w:rPr>
          <w:rFonts w:ascii="Times New Roman"/>
          <w:sz w:val="24"/>
          <w:szCs w:val="24"/>
          <w:lang w:val="ru-RU"/>
        </w:rPr>
        <w:t>в«</w:t>
      </w:r>
      <w:proofErr w:type="spellStart"/>
      <w:proofErr w:type="gramEnd"/>
      <w:r w:rsidRPr="00086D21">
        <w:rPr>
          <w:rFonts w:ascii="Times New Roman"/>
          <w:sz w:val="24"/>
          <w:szCs w:val="24"/>
          <w:lang w:val="ru-RU"/>
        </w:rPr>
        <w:t>группыриска</w:t>
      </w:r>
      <w:proofErr w:type="spellEnd"/>
      <w:r w:rsidRPr="00086D21">
        <w:rPr>
          <w:rFonts w:ascii="Times New Roman"/>
          <w:sz w:val="24"/>
          <w:szCs w:val="24"/>
          <w:lang w:val="ru-RU"/>
        </w:rPr>
        <w:t>»;</w:t>
      </w: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проведение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операции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«Занятость»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(вовлечение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кружки, клубы,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секции);</w:t>
      </w: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контроля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над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внеурочной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занятостью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учащихся;</w:t>
      </w: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proofErr w:type="spellStart"/>
      <w:r w:rsidRPr="00086D21">
        <w:rPr>
          <w:rFonts w:ascii="Times New Roman"/>
          <w:sz w:val="24"/>
          <w:szCs w:val="24"/>
        </w:rPr>
        <w:t>организации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86D21">
        <w:rPr>
          <w:rFonts w:ascii="Times New Roman"/>
          <w:sz w:val="24"/>
          <w:szCs w:val="24"/>
        </w:rPr>
        <w:t>профилактических</w:t>
      </w:r>
      <w:proofErr w:type="spellEnd"/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86D21">
        <w:rPr>
          <w:rFonts w:ascii="Times New Roman"/>
          <w:sz w:val="24"/>
          <w:szCs w:val="24"/>
        </w:rPr>
        <w:t>рейдов«Подросток</w:t>
      </w:r>
      <w:proofErr w:type="spellEnd"/>
      <w:r w:rsidRPr="00086D21">
        <w:rPr>
          <w:rFonts w:ascii="Times New Roman"/>
          <w:sz w:val="24"/>
          <w:szCs w:val="24"/>
        </w:rPr>
        <w:t>»;</w:t>
      </w: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размещения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информационно-методических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материалов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на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86D21">
        <w:rPr>
          <w:rFonts w:ascii="Times New Roman"/>
          <w:sz w:val="24"/>
          <w:szCs w:val="24"/>
          <w:lang w:val="ru-RU"/>
        </w:rPr>
        <w:t>сайтешколы</w:t>
      </w:r>
      <w:proofErr w:type="spellEnd"/>
      <w:r w:rsidRPr="00086D21">
        <w:rPr>
          <w:rFonts w:ascii="Times New Roman"/>
          <w:sz w:val="24"/>
          <w:szCs w:val="24"/>
          <w:lang w:val="ru-RU"/>
        </w:rPr>
        <w:t>;</w:t>
      </w: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контроля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над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посещаемостью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учебных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занятий, выявление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учащихся, не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посещающих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школу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по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неуважительным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причинам, профилактическая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работа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ними,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своевременное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реагирование;</w:t>
      </w:r>
    </w:p>
    <w:p w:rsidR="002464AF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организации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лекториев, циклов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бесед, круглых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столов, тематических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классных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часов,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 xml:space="preserve">акций, </w:t>
      </w:r>
      <w:proofErr w:type="spellStart"/>
      <w:r w:rsidRPr="00086D21">
        <w:rPr>
          <w:rFonts w:ascii="Times New Roman"/>
          <w:sz w:val="24"/>
          <w:szCs w:val="24"/>
          <w:lang w:val="ru-RU"/>
        </w:rPr>
        <w:t>квестов</w:t>
      </w:r>
      <w:proofErr w:type="spellEnd"/>
      <w:r w:rsidRPr="00086D21">
        <w:rPr>
          <w:rFonts w:ascii="Times New Roman"/>
          <w:sz w:val="24"/>
          <w:szCs w:val="24"/>
          <w:lang w:val="ru-RU"/>
        </w:rPr>
        <w:t>, конкурсов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для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учащихся;</w:t>
      </w:r>
    </w:p>
    <w:p w:rsidR="002464AF" w:rsidRPr="00086D21" w:rsidRDefault="002464AF" w:rsidP="00B12D6D">
      <w:pPr>
        <w:pStyle w:val="a7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086D21">
        <w:rPr>
          <w:rFonts w:ascii="Times New Roman"/>
          <w:sz w:val="24"/>
          <w:szCs w:val="24"/>
          <w:lang w:val="ru-RU"/>
        </w:rPr>
        <w:t>систематического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выявления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учащихся,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нарушающих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Устав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r w:rsidRPr="00086D21">
        <w:rPr>
          <w:rFonts w:ascii="Times New Roman"/>
          <w:sz w:val="24"/>
          <w:szCs w:val="24"/>
          <w:lang w:val="ru-RU"/>
        </w:rPr>
        <w:t>школы,</w:t>
      </w:r>
      <w:r w:rsidR="00086D21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86D21">
        <w:rPr>
          <w:rFonts w:ascii="Times New Roman"/>
          <w:sz w:val="24"/>
          <w:szCs w:val="24"/>
          <w:lang w:val="ru-RU"/>
        </w:rPr>
        <w:t>ЗаконРФ</w:t>
      </w:r>
      <w:proofErr w:type="spellEnd"/>
    </w:p>
    <w:p w:rsidR="002464AF" w:rsidRPr="00CA0FAC" w:rsidRDefault="002464AF" w:rsidP="00086D21">
      <w:pPr>
        <w:pStyle w:val="a7"/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CA0FAC">
        <w:rPr>
          <w:rFonts w:ascii="Times New Roman"/>
          <w:sz w:val="24"/>
          <w:szCs w:val="24"/>
          <w:lang w:val="ru-RU"/>
        </w:rPr>
        <w:t>«Об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ограничении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курени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табака»,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Законы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КО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«</w:t>
      </w:r>
      <w:proofErr w:type="spellStart"/>
      <w:r w:rsidRPr="00CA0FAC">
        <w:rPr>
          <w:rFonts w:ascii="Times New Roman"/>
          <w:sz w:val="24"/>
          <w:szCs w:val="24"/>
          <w:lang w:val="ru-RU"/>
        </w:rPr>
        <w:t>Опрофилактике</w:t>
      </w:r>
      <w:proofErr w:type="spellEnd"/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наркомании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токсикомании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на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территории</w:t>
      </w:r>
      <w:r w:rsidR="00CA0FAC">
        <w:rPr>
          <w:rFonts w:ascii="Times New Roman"/>
          <w:sz w:val="24"/>
          <w:szCs w:val="24"/>
          <w:lang w:val="ru-RU"/>
        </w:rPr>
        <w:t xml:space="preserve"> РФ», </w:t>
      </w:r>
      <w:r w:rsidRPr="00CA0FAC">
        <w:rPr>
          <w:rFonts w:ascii="Times New Roman"/>
          <w:sz w:val="24"/>
          <w:szCs w:val="24"/>
          <w:lang w:val="ru-RU"/>
        </w:rPr>
        <w:t>«О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мерах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по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предупреждению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причинения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вреда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здоровью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развитию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несовершеннолетних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в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КО»,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«О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защите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несовершеннолетних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от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угрозы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алкогольной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зависимости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профилактике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алкоголизма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среди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несовершеннолетних»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другие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нормативные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акты, регулирующие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поведение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школьников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принятие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мер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воспитательного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воздействия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к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ним;</w:t>
      </w:r>
      <w:proofErr w:type="gramEnd"/>
    </w:p>
    <w:p w:rsidR="002464AF" w:rsidRPr="00CA0FAC" w:rsidRDefault="002464AF" w:rsidP="00B12D6D">
      <w:pPr>
        <w:pStyle w:val="a7"/>
        <w:numPr>
          <w:ilvl w:val="0"/>
          <w:numId w:val="34"/>
        </w:numPr>
        <w:jc w:val="left"/>
        <w:rPr>
          <w:rFonts w:ascii="Times New Roman"/>
          <w:sz w:val="24"/>
          <w:szCs w:val="24"/>
          <w:lang w:val="ru-RU"/>
        </w:rPr>
      </w:pPr>
      <w:r w:rsidRPr="00CA0FAC">
        <w:rPr>
          <w:rFonts w:ascii="Times New Roman"/>
          <w:sz w:val="24"/>
          <w:szCs w:val="24"/>
          <w:lang w:val="ru-RU"/>
        </w:rPr>
        <w:t>Организации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семинаров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с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элементами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тренинга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по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профилактике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наркомании,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CA0FAC">
        <w:rPr>
          <w:rFonts w:ascii="Times New Roman"/>
          <w:sz w:val="24"/>
          <w:szCs w:val="24"/>
          <w:lang w:val="ru-RU"/>
        </w:rPr>
        <w:t>табакокурению</w:t>
      </w:r>
      <w:proofErr w:type="spellEnd"/>
      <w:r w:rsidRPr="00CA0FAC">
        <w:rPr>
          <w:rFonts w:ascii="Times New Roman"/>
          <w:sz w:val="24"/>
          <w:szCs w:val="24"/>
          <w:lang w:val="ru-RU"/>
        </w:rPr>
        <w:t>, алкоголизма;</w:t>
      </w:r>
    </w:p>
    <w:p w:rsidR="002464AF" w:rsidRPr="00CA0FAC" w:rsidRDefault="002464AF" w:rsidP="00B12D6D">
      <w:pPr>
        <w:pStyle w:val="a7"/>
        <w:numPr>
          <w:ilvl w:val="0"/>
          <w:numId w:val="34"/>
        </w:numPr>
        <w:jc w:val="left"/>
        <w:rPr>
          <w:rFonts w:ascii="Times New Roman"/>
          <w:sz w:val="24"/>
          <w:szCs w:val="24"/>
          <w:lang w:val="ru-RU"/>
        </w:rPr>
      </w:pPr>
      <w:r w:rsidRPr="00CA0FAC">
        <w:rPr>
          <w:rFonts w:ascii="Times New Roman"/>
          <w:sz w:val="24"/>
          <w:szCs w:val="24"/>
          <w:lang w:val="ru-RU"/>
        </w:rPr>
        <w:t>Организации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консультаций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для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родителей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по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вопросам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профилактики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алкоголизма,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CA0FAC">
        <w:rPr>
          <w:rFonts w:ascii="Times New Roman"/>
          <w:sz w:val="24"/>
          <w:szCs w:val="24"/>
          <w:lang w:val="ru-RU"/>
        </w:rPr>
        <w:t>наркозависимости</w:t>
      </w:r>
      <w:proofErr w:type="spellEnd"/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лечения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их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последствий.</w:t>
      </w:r>
    </w:p>
    <w:p w:rsidR="002464AF" w:rsidRPr="00CA0FAC" w:rsidRDefault="002464AF" w:rsidP="00B12D6D">
      <w:pPr>
        <w:pStyle w:val="a7"/>
        <w:numPr>
          <w:ilvl w:val="0"/>
          <w:numId w:val="34"/>
        </w:numPr>
        <w:jc w:val="left"/>
        <w:rPr>
          <w:rFonts w:ascii="Times New Roman"/>
          <w:sz w:val="24"/>
          <w:szCs w:val="24"/>
          <w:lang w:val="ru-RU"/>
        </w:rPr>
      </w:pPr>
      <w:r w:rsidRPr="00CA0FAC">
        <w:rPr>
          <w:rFonts w:ascii="Times New Roman"/>
          <w:sz w:val="24"/>
          <w:szCs w:val="24"/>
          <w:lang w:val="ru-RU"/>
        </w:rPr>
        <w:t>Организации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родительских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собраний,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CA0FAC">
        <w:rPr>
          <w:rFonts w:ascii="Times New Roman"/>
          <w:sz w:val="24"/>
          <w:szCs w:val="24"/>
          <w:lang w:val="ru-RU"/>
        </w:rPr>
        <w:t>лекториев, анкетирования.</w:t>
      </w:r>
    </w:p>
    <w:p w:rsidR="002464AF" w:rsidRPr="00BD6583" w:rsidRDefault="002464AF" w:rsidP="00086D21">
      <w:pPr>
        <w:pStyle w:val="a7"/>
        <w:jc w:val="left"/>
        <w:rPr>
          <w:rFonts w:ascii="Times New Roman"/>
          <w:sz w:val="24"/>
          <w:szCs w:val="24"/>
          <w:lang w:val="ru-RU"/>
        </w:rPr>
      </w:pPr>
      <w:r w:rsidRPr="00BD6583">
        <w:rPr>
          <w:rFonts w:ascii="Times New Roman"/>
          <w:sz w:val="24"/>
          <w:szCs w:val="24"/>
          <w:lang w:val="ru-RU"/>
        </w:rPr>
        <w:t xml:space="preserve">Программы </w:t>
      </w:r>
      <w:proofErr w:type="spellStart"/>
      <w:r w:rsidRPr="00BD6583">
        <w:rPr>
          <w:rFonts w:ascii="Times New Roman"/>
          <w:sz w:val="24"/>
          <w:szCs w:val="24"/>
          <w:lang w:val="ru-RU"/>
        </w:rPr>
        <w:t>антинаркотического</w:t>
      </w:r>
      <w:proofErr w:type="spellEnd"/>
      <w:r w:rsidRPr="00BD6583">
        <w:rPr>
          <w:rFonts w:ascii="Times New Roman"/>
          <w:sz w:val="24"/>
          <w:szCs w:val="24"/>
          <w:lang w:val="ru-RU"/>
        </w:rPr>
        <w:t xml:space="preserve"> воспитания</w:t>
      </w:r>
      <w:proofErr w:type="gramStart"/>
      <w:r w:rsidRPr="00BD6583">
        <w:rPr>
          <w:rFonts w:ascii="Times New Roman"/>
          <w:sz w:val="24"/>
          <w:szCs w:val="24"/>
          <w:lang w:val="ru-RU"/>
        </w:rPr>
        <w:t>"В</w:t>
      </w:r>
      <w:proofErr w:type="gramEnd"/>
      <w:r w:rsidRPr="00BD6583">
        <w:rPr>
          <w:rFonts w:ascii="Times New Roman"/>
          <w:sz w:val="24"/>
          <w:szCs w:val="24"/>
          <w:lang w:val="ru-RU"/>
        </w:rPr>
        <w:t xml:space="preserve"> мир без наркотиков "МБОУ «</w:t>
      </w:r>
      <w:proofErr w:type="spellStart"/>
      <w:r w:rsidRPr="00BD6583">
        <w:rPr>
          <w:rFonts w:ascii="Times New Roman"/>
          <w:sz w:val="24"/>
          <w:szCs w:val="24"/>
          <w:lang w:val="ru-RU"/>
        </w:rPr>
        <w:t>Торосозерская</w:t>
      </w:r>
      <w:proofErr w:type="spellEnd"/>
      <w:r w:rsidRPr="00BD6583">
        <w:rPr>
          <w:rFonts w:ascii="Times New Roman"/>
          <w:sz w:val="24"/>
          <w:szCs w:val="24"/>
          <w:lang w:val="ru-RU"/>
        </w:rPr>
        <w:t xml:space="preserve"> школа»).</w:t>
      </w:r>
    </w:p>
    <w:p w:rsidR="002464AF" w:rsidRPr="00BD6583" w:rsidRDefault="002464AF" w:rsidP="00086D21">
      <w:pPr>
        <w:pStyle w:val="a7"/>
        <w:rPr>
          <w:rFonts w:ascii="Times New Roman"/>
          <w:sz w:val="24"/>
          <w:szCs w:val="24"/>
          <w:lang w:val="ru-RU"/>
        </w:rPr>
      </w:pPr>
    </w:p>
    <w:p w:rsidR="002464AF" w:rsidRPr="00CD4360" w:rsidRDefault="002464AF" w:rsidP="00B12D6D">
      <w:pPr>
        <w:pStyle w:val="a7"/>
        <w:numPr>
          <w:ilvl w:val="0"/>
          <w:numId w:val="27"/>
        </w:numPr>
        <w:jc w:val="center"/>
        <w:rPr>
          <w:rFonts w:ascii="Times New Roman"/>
          <w:b/>
          <w:sz w:val="24"/>
          <w:szCs w:val="24"/>
        </w:rPr>
      </w:pPr>
      <w:r w:rsidRPr="00CD4360">
        <w:rPr>
          <w:rFonts w:ascii="Times New Roman"/>
          <w:b/>
          <w:sz w:val="24"/>
          <w:szCs w:val="24"/>
          <w:lang w:val="ru-RU"/>
        </w:rPr>
        <w:t>Профилактика безопасности жизнедеятельности.</w:t>
      </w:r>
    </w:p>
    <w:p w:rsidR="002464AF" w:rsidRDefault="002464AF" w:rsidP="002464AF">
      <w:pPr>
        <w:pStyle w:val="a7"/>
        <w:jc w:val="left"/>
        <w:rPr>
          <w:rFonts w:ascii="Times New Roman"/>
          <w:b/>
          <w:sz w:val="24"/>
          <w:szCs w:val="24"/>
          <w:lang w:val="ru-RU"/>
        </w:rPr>
      </w:pPr>
      <w:proofErr w:type="spellStart"/>
      <w:r w:rsidRPr="00A73F61">
        <w:rPr>
          <w:rFonts w:ascii="Times New Roman"/>
          <w:b/>
          <w:sz w:val="24"/>
          <w:szCs w:val="24"/>
        </w:rPr>
        <w:t>Задачи</w:t>
      </w:r>
      <w:proofErr w:type="spellEnd"/>
      <w:r w:rsidR="00CA0FAC">
        <w:rPr>
          <w:rFonts w:ascii="Times New Roman"/>
          <w:b/>
          <w:sz w:val="24"/>
          <w:szCs w:val="24"/>
          <w:lang w:val="ru-RU"/>
        </w:rPr>
        <w:t xml:space="preserve"> </w:t>
      </w:r>
      <w:proofErr w:type="spellStart"/>
      <w:r w:rsidRPr="00A73F61">
        <w:rPr>
          <w:rFonts w:ascii="Times New Roman"/>
          <w:b/>
          <w:sz w:val="24"/>
          <w:szCs w:val="24"/>
        </w:rPr>
        <w:t>воспитания</w:t>
      </w:r>
      <w:proofErr w:type="spellEnd"/>
      <w:r w:rsidRPr="00A73F61">
        <w:rPr>
          <w:rFonts w:ascii="Times New Roman"/>
          <w:b/>
          <w:sz w:val="24"/>
          <w:szCs w:val="24"/>
        </w:rPr>
        <w:t>:</w:t>
      </w:r>
    </w:p>
    <w:p w:rsidR="002464AF" w:rsidRPr="00AC7DDC" w:rsidRDefault="002464AF" w:rsidP="00B12D6D">
      <w:pPr>
        <w:pStyle w:val="a7"/>
        <w:numPr>
          <w:ilvl w:val="0"/>
          <w:numId w:val="28"/>
        </w:numPr>
        <w:rPr>
          <w:rFonts w:ascii="Times New Roman" w:eastAsia="Times New Roman"/>
          <w:sz w:val="24"/>
          <w:szCs w:val="24"/>
          <w:lang w:val="ru-RU"/>
        </w:rPr>
      </w:pPr>
      <w:r w:rsidRPr="00AC7DDC">
        <w:rPr>
          <w:rFonts w:ascii="Times New Roman" w:eastAsia="Times New Roman"/>
          <w:sz w:val="24"/>
          <w:szCs w:val="24"/>
          <w:lang w:val="ru-RU"/>
        </w:rPr>
        <w:t>формирование готовности к опасностям и к противодействию им, изучение видов опасностей, способов их преодоления;</w:t>
      </w:r>
    </w:p>
    <w:p w:rsidR="002464AF" w:rsidRPr="00AC7DDC" w:rsidRDefault="002464AF" w:rsidP="00B12D6D">
      <w:pPr>
        <w:pStyle w:val="a7"/>
        <w:numPr>
          <w:ilvl w:val="0"/>
          <w:numId w:val="28"/>
        </w:numPr>
        <w:rPr>
          <w:rFonts w:ascii="Times New Roman" w:eastAsia="Times New Roman"/>
          <w:sz w:val="24"/>
          <w:szCs w:val="24"/>
          <w:lang w:val="ru-RU"/>
        </w:rPr>
      </w:pPr>
      <w:r w:rsidRPr="00AC7DDC">
        <w:rPr>
          <w:rFonts w:ascii="Times New Roman" w:eastAsia="Times New Roman"/>
          <w:sz w:val="24"/>
          <w:szCs w:val="24"/>
          <w:lang w:val="ru-RU"/>
        </w:rPr>
        <w:t>раннее выявления причин и признаков опасных ситуаций, их предотвращение и устранение;</w:t>
      </w:r>
    </w:p>
    <w:p w:rsidR="002464AF" w:rsidRPr="00AC7DDC" w:rsidRDefault="002464AF" w:rsidP="00B12D6D">
      <w:pPr>
        <w:pStyle w:val="a7"/>
        <w:numPr>
          <w:ilvl w:val="0"/>
          <w:numId w:val="28"/>
        </w:numPr>
        <w:rPr>
          <w:rFonts w:ascii="Times New Roman" w:eastAsia="Times New Roman"/>
          <w:sz w:val="24"/>
          <w:szCs w:val="24"/>
          <w:lang w:val="ru-RU"/>
        </w:rPr>
      </w:pPr>
      <w:r w:rsidRPr="00AC7DDC">
        <w:rPr>
          <w:rFonts w:ascii="Times New Roman" w:eastAsia="Times New Roman"/>
          <w:sz w:val="24"/>
          <w:szCs w:val="24"/>
          <w:lang w:val="ru-RU"/>
        </w:rPr>
        <w:t>обеспечение условий и возможностей для самозащиты, спасения и защиты других людей;</w:t>
      </w:r>
    </w:p>
    <w:p w:rsidR="002464AF" w:rsidRPr="00AC7DDC" w:rsidRDefault="002464AF" w:rsidP="00B12D6D">
      <w:pPr>
        <w:pStyle w:val="a7"/>
        <w:numPr>
          <w:ilvl w:val="0"/>
          <w:numId w:val="28"/>
        </w:numPr>
        <w:rPr>
          <w:rFonts w:ascii="Times New Roman" w:eastAsia="Times New Roman"/>
          <w:sz w:val="24"/>
          <w:szCs w:val="24"/>
          <w:lang w:val="ru-RU"/>
        </w:rPr>
      </w:pPr>
      <w:r w:rsidRPr="00AC7DDC">
        <w:rPr>
          <w:rFonts w:ascii="Times New Roman" w:eastAsia="Times New Roman"/>
          <w:sz w:val="24"/>
          <w:szCs w:val="24"/>
          <w:lang w:val="ru-RU"/>
        </w:rPr>
        <w:t>формирование навыков правильного поведения при опасностях;</w:t>
      </w:r>
    </w:p>
    <w:p w:rsidR="002464AF" w:rsidRPr="00E81FC7" w:rsidRDefault="002464AF" w:rsidP="00B12D6D">
      <w:pPr>
        <w:pStyle w:val="a7"/>
        <w:numPr>
          <w:ilvl w:val="0"/>
          <w:numId w:val="28"/>
        </w:numPr>
        <w:rPr>
          <w:rFonts w:ascii="Times New Roman" w:eastAsia="Times New Roman"/>
          <w:sz w:val="24"/>
          <w:szCs w:val="24"/>
          <w:lang w:val="ru-RU"/>
        </w:rPr>
      </w:pPr>
      <w:r w:rsidRPr="00E81FC7">
        <w:rPr>
          <w:sz w:val="24"/>
          <w:szCs w:val="24"/>
          <w:lang w:val="ru-RU"/>
        </w:rPr>
        <w:t>формированиеуобучающихсясознательногоиответственногоотношенияквопросамличнойиобщественнойбезопасности</w:t>
      </w:r>
      <w:r w:rsidRPr="00E81FC7">
        <w:rPr>
          <w:sz w:val="24"/>
          <w:szCs w:val="24"/>
          <w:lang w:val="ru-RU"/>
        </w:rPr>
        <w:t xml:space="preserve">;  </w:t>
      </w:r>
    </w:p>
    <w:p w:rsidR="002464AF" w:rsidRPr="00A30679" w:rsidRDefault="002464AF" w:rsidP="00B12D6D">
      <w:pPr>
        <w:pStyle w:val="a9"/>
        <w:numPr>
          <w:ilvl w:val="0"/>
          <w:numId w:val="28"/>
        </w:numPr>
        <w:rPr>
          <w:b/>
          <w:iCs/>
          <w:color w:val="000000" w:themeColor="text1"/>
          <w:w w:val="0"/>
        </w:rPr>
      </w:pPr>
      <w:r>
        <w:t xml:space="preserve">совершенствование морально-психологического состояния и физического развития подрастающего поколения. </w:t>
      </w:r>
    </w:p>
    <w:p w:rsidR="002464AF" w:rsidRPr="00AB5D76" w:rsidRDefault="002464AF" w:rsidP="00B12D6D">
      <w:pPr>
        <w:pStyle w:val="a5"/>
        <w:widowControl/>
        <w:numPr>
          <w:ilvl w:val="0"/>
          <w:numId w:val="28"/>
        </w:numPr>
        <w:wordWrap/>
        <w:autoSpaceDE/>
        <w:autoSpaceDN/>
        <w:rPr>
          <w:sz w:val="24"/>
          <w:lang w:val="ru-RU" w:eastAsia="ru-RU"/>
        </w:rPr>
      </w:pPr>
      <w:r>
        <w:rPr>
          <w:sz w:val="24"/>
          <w:lang w:val="ru-RU" w:eastAsia="ru-RU"/>
        </w:rPr>
        <w:t>развитие у детей чувства ответственности за своё поведение, бережного отношения к своему здоровью и здоровью окружающих;</w:t>
      </w:r>
    </w:p>
    <w:p w:rsidR="002464AF" w:rsidRDefault="002464AF" w:rsidP="00B12D6D">
      <w:pPr>
        <w:pStyle w:val="a5"/>
        <w:widowControl/>
        <w:numPr>
          <w:ilvl w:val="0"/>
          <w:numId w:val="28"/>
        </w:numPr>
        <w:wordWrap/>
        <w:autoSpaceDE/>
        <w:autoSpaceDN/>
        <w:rPr>
          <w:sz w:val="24"/>
          <w:lang w:val="ru-RU" w:eastAsia="ru-RU"/>
        </w:rPr>
      </w:pPr>
      <w:r>
        <w:rPr>
          <w:sz w:val="24"/>
          <w:lang w:val="ru-RU" w:eastAsia="ru-RU"/>
        </w:rPr>
        <w:t>стимулирование у ребёнка самостоятельности в принятии решений и выработка умений и навыков безопасного поведения в реальной жизни.</w:t>
      </w:r>
    </w:p>
    <w:p w:rsidR="002464AF" w:rsidRDefault="002464AF" w:rsidP="002464AF">
      <w:pPr>
        <w:contextualSpacing/>
        <w:rPr>
          <w:sz w:val="24"/>
          <w:lang w:val="ru-RU" w:eastAsia="ru-RU"/>
        </w:rPr>
      </w:pPr>
    </w:p>
    <w:p w:rsidR="002464AF" w:rsidRDefault="002464AF" w:rsidP="002464AF">
      <w:pPr>
        <w:pStyle w:val="a7"/>
        <w:jc w:val="left"/>
        <w:rPr>
          <w:b/>
          <w:i/>
          <w:sz w:val="24"/>
          <w:szCs w:val="24"/>
        </w:rPr>
      </w:pPr>
      <w:proofErr w:type="spellStart"/>
      <w:r w:rsidRPr="005A18E7">
        <w:rPr>
          <w:b/>
          <w:i/>
          <w:sz w:val="24"/>
          <w:szCs w:val="24"/>
        </w:rPr>
        <w:t>Реализация</w:t>
      </w:r>
      <w:proofErr w:type="spellEnd"/>
      <w:r w:rsidR="00CA0FAC">
        <w:rPr>
          <w:rFonts w:asciiTheme="minorHAnsi" w:hAnsiTheme="minorHAnsi"/>
          <w:b/>
          <w:i/>
          <w:sz w:val="24"/>
          <w:szCs w:val="24"/>
          <w:lang w:val="ru-RU"/>
        </w:rPr>
        <w:t xml:space="preserve"> </w:t>
      </w:r>
      <w:proofErr w:type="spellStart"/>
      <w:r w:rsidRPr="005A18E7">
        <w:rPr>
          <w:b/>
          <w:i/>
          <w:sz w:val="24"/>
          <w:szCs w:val="24"/>
        </w:rPr>
        <w:t>путем</w:t>
      </w:r>
      <w:proofErr w:type="spellEnd"/>
      <w:r w:rsidRPr="005A18E7">
        <w:rPr>
          <w:b/>
          <w:i/>
          <w:sz w:val="24"/>
          <w:szCs w:val="24"/>
        </w:rPr>
        <w:t>:</w:t>
      </w:r>
    </w:p>
    <w:p w:rsidR="002464AF" w:rsidRDefault="002464AF" w:rsidP="00B12D6D">
      <w:pPr>
        <w:pStyle w:val="a7"/>
        <w:numPr>
          <w:ilvl w:val="0"/>
          <w:numId w:val="30"/>
        </w:numPr>
        <w:rPr>
          <w:rStyle w:val="elementhandle"/>
          <w:sz w:val="24"/>
          <w:szCs w:val="24"/>
          <w:lang w:val="ru-RU"/>
        </w:rPr>
      </w:pPr>
      <w:r w:rsidRPr="00CD4360">
        <w:rPr>
          <w:rStyle w:val="elementhandle"/>
          <w:sz w:val="24"/>
          <w:szCs w:val="24"/>
          <w:lang w:val="ru-RU"/>
        </w:rPr>
        <w:lastRenderedPageBreak/>
        <w:t>программы</w:t>
      </w:r>
      <w:r w:rsidR="00CA0FAC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CD4360">
        <w:rPr>
          <w:rStyle w:val="elementhandle"/>
          <w:sz w:val="24"/>
          <w:szCs w:val="24"/>
          <w:lang w:val="ru-RU"/>
        </w:rPr>
        <w:t>по</w:t>
      </w:r>
      <w:r w:rsidR="00CA0FAC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CD4360">
        <w:rPr>
          <w:rStyle w:val="elementhandle"/>
          <w:sz w:val="24"/>
          <w:szCs w:val="24"/>
          <w:lang w:val="ru-RU"/>
        </w:rPr>
        <w:t>изучению</w:t>
      </w:r>
      <w:r w:rsidR="00CA0FAC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CD4360">
        <w:rPr>
          <w:rStyle w:val="elementhandle"/>
          <w:sz w:val="24"/>
          <w:szCs w:val="24"/>
          <w:lang w:val="ru-RU"/>
        </w:rPr>
        <w:t>правил</w:t>
      </w:r>
      <w:r w:rsidR="00CA0FAC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E81FC7">
        <w:rPr>
          <w:rStyle w:val="elementhandle"/>
          <w:sz w:val="24"/>
          <w:szCs w:val="24"/>
          <w:lang w:val="ru-RU"/>
        </w:rPr>
        <w:t>дорожного</w:t>
      </w:r>
      <w:r w:rsidR="00CA0FAC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E81FC7">
        <w:rPr>
          <w:rStyle w:val="elementhandle"/>
          <w:sz w:val="24"/>
          <w:szCs w:val="24"/>
          <w:lang w:val="ru-RU"/>
        </w:rPr>
        <w:t>движения</w:t>
      </w:r>
      <w:r w:rsidR="00CA0FAC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E81FC7">
        <w:rPr>
          <w:rStyle w:val="elementhandle"/>
          <w:sz w:val="24"/>
          <w:szCs w:val="24"/>
          <w:lang w:val="ru-RU"/>
        </w:rPr>
        <w:t>в</w:t>
      </w:r>
      <w:r w:rsidR="00CA0FAC">
        <w:rPr>
          <w:rStyle w:val="elementhandle"/>
          <w:rFonts w:asciiTheme="minorHAnsi" w:hAnsiTheme="minorHAnsi"/>
          <w:sz w:val="24"/>
          <w:szCs w:val="24"/>
          <w:lang w:val="ru-RU"/>
        </w:rPr>
        <w:t xml:space="preserve"> </w:t>
      </w:r>
      <w:r w:rsidRPr="00E81FC7">
        <w:rPr>
          <w:rStyle w:val="elementhandle"/>
          <w:sz w:val="24"/>
          <w:szCs w:val="24"/>
          <w:lang w:val="ru-RU"/>
        </w:rPr>
        <w:t>школе</w:t>
      </w:r>
      <w:r>
        <w:rPr>
          <w:rStyle w:val="elementhandle"/>
          <w:sz w:val="24"/>
          <w:szCs w:val="24"/>
          <w:lang w:val="ru-RU"/>
        </w:rPr>
        <w:t>;</w:t>
      </w:r>
    </w:p>
    <w:p w:rsidR="002464AF" w:rsidRDefault="002464AF" w:rsidP="00B12D6D">
      <w:pPr>
        <w:pStyle w:val="a7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r w:rsidRPr="005A18E7">
        <w:rPr>
          <w:sz w:val="24"/>
          <w:szCs w:val="24"/>
          <w:lang w:val="ru-RU"/>
        </w:rPr>
        <w:t>организации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A18E7">
        <w:rPr>
          <w:sz w:val="24"/>
          <w:szCs w:val="24"/>
          <w:lang w:val="ru-RU"/>
        </w:rPr>
        <w:t>лекториев</w:t>
      </w:r>
      <w:r w:rsidRPr="005A18E7">
        <w:rPr>
          <w:sz w:val="24"/>
          <w:szCs w:val="24"/>
          <w:lang w:val="ru-RU"/>
        </w:rPr>
        <w:t xml:space="preserve">, </w:t>
      </w:r>
      <w:r w:rsidRPr="005A18E7">
        <w:rPr>
          <w:sz w:val="24"/>
          <w:szCs w:val="24"/>
          <w:lang w:val="ru-RU"/>
        </w:rPr>
        <w:t>циклов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A18E7">
        <w:rPr>
          <w:sz w:val="24"/>
          <w:szCs w:val="24"/>
          <w:lang w:val="ru-RU"/>
        </w:rPr>
        <w:t>бесед</w:t>
      </w:r>
      <w:r w:rsidRPr="005A18E7">
        <w:rPr>
          <w:sz w:val="24"/>
          <w:szCs w:val="24"/>
          <w:lang w:val="ru-RU"/>
        </w:rPr>
        <w:t xml:space="preserve">, </w:t>
      </w:r>
      <w:r w:rsidRPr="005A18E7">
        <w:rPr>
          <w:sz w:val="24"/>
          <w:szCs w:val="24"/>
          <w:lang w:val="ru-RU"/>
        </w:rPr>
        <w:t>круглых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A18E7">
        <w:rPr>
          <w:sz w:val="24"/>
          <w:szCs w:val="24"/>
          <w:lang w:val="ru-RU"/>
        </w:rPr>
        <w:t>столов</w:t>
      </w:r>
      <w:r w:rsidRPr="005A18E7">
        <w:rPr>
          <w:sz w:val="24"/>
          <w:szCs w:val="24"/>
          <w:lang w:val="ru-RU"/>
        </w:rPr>
        <w:t xml:space="preserve">, </w:t>
      </w:r>
      <w:r w:rsidRPr="005A18E7">
        <w:rPr>
          <w:sz w:val="24"/>
          <w:szCs w:val="24"/>
          <w:lang w:val="ru-RU"/>
        </w:rPr>
        <w:t>тематических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A18E7">
        <w:rPr>
          <w:sz w:val="24"/>
          <w:szCs w:val="24"/>
          <w:lang w:val="ru-RU"/>
        </w:rPr>
        <w:t>классных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 w:rsidRPr="005A18E7">
        <w:rPr>
          <w:sz w:val="24"/>
          <w:szCs w:val="24"/>
          <w:lang w:val="ru-RU"/>
        </w:rPr>
        <w:t>часов</w:t>
      </w:r>
      <w:proofErr w:type="gramStart"/>
      <w:r w:rsidRPr="005A18E7">
        <w:rPr>
          <w:sz w:val="24"/>
          <w:szCs w:val="24"/>
          <w:lang w:val="ru-RU"/>
        </w:rPr>
        <w:t>,</w:t>
      </w:r>
      <w:r w:rsidRPr="005A18E7">
        <w:rPr>
          <w:sz w:val="24"/>
          <w:szCs w:val="24"/>
          <w:lang w:val="ru-RU"/>
        </w:rPr>
        <w:t>а</w:t>
      </w:r>
      <w:proofErr w:type="gramEnd"/>
      <w:r w:rsidRPr="005A18E7">
        <w:rPr>
          <w:sz w:val="24"/>
          <w:szCs w:val="24"/>
          <w:lang w:val="ru-RU"/>
        </w:rPr>
        <w:t>кций</w:t>
      </w:r>
      <w:proofErr w:type="spellEnd"/>
      <w:r w:rsidRPr="005A18E7">
        <w:rPr>
          <w:sz w:val="24"/>
          <w:szCs w:val="24"/>
          <w:lang w:val="ru-RU"/>
        </w:rPr>
        <w:t xml:space="preserve">, </w:t>
      </w:r>
      <w:proofErr w:type="spellStart"/>
      <w:r w:rsidRPr="005A18E7">
        <w:rPr>
          <w:sz w:val="24"/>
          <w:szCs w:val="24"/>
          <w:lang w:val="ru-RU"/>
        </w:rPr>
        <w:t>квестов</w:t>
      </w:r>
      <w:proofErr w:type="spellEnd"/>
      <w:r w:rsidRPr="005A18E7">
        <w:rPr>
          <w:sz w:val="24"/>
          <w:szCs w:val="24"/>
          <w:lang w:val="ru-RU"/>
        </w:rPr>
        <w:t xml:space="preserve">, </w:t>
      </w:r>
      <w:r w:rsidRPr="005A18E7">
        <w:rPr>
          <w:sz w:val="24"/>
          <w:szCs w:val="24"/>
          <w:lang w:val="ru-RU"/>
        </w:rPr>
        <w:t>конкурсов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A18E7">
        <w:rPr>
          <w:sz w:val="24"/>
          <w:szCs w:val="24"/>
          <w:lang w:val="ru-RU"/>
        </w:rPr>
        <w:t>для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A18E7">
        <w:rPr>
          <w:sz w:val="24"/>
          <w:szCs w:val="24"/>
          <w:lang w:val="ru-RU"/>
        </w:rPr>
        <w:t>учащихся</w:t>
      </w:r>
      <w:r w:rsidRPr="005A18E7">
        <w:rPr>
          <w:sz w:val="24"/>
          <w:szCs w:val="24"/>
          <w:lang w:val="ru-RU"/>
        </w:rPr>
        <w:t>;</w:t>
      </w:r>
    </w:p>
    <w:p w:rsidR="002464AF" w:rsidRPr="0050596B" w:rsidRDefault="002464AF" w:rsidP="00B12D6D">
      <w:pPr>
        <w:pStyle w:val="a7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proofErr w:type="spellStart"/>
      <w:r w:rsidRPr="000F6D74">
        <w:rPr>
          <w:rFonts w:ascii="Times New Roman"/>
          <w:sz w:val="24"/>
          <w:szCs w:val="24"/>
          <w:lang w:val="ru-RU"/>
        </w:rPr>
        <w:t>разработк</w:t>
      </w:r>
      <w:proofErr w:type="spellEnd"/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>и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0F6D74">
        <w:rPr>
          <w:rFonts w:ascii="Times New Roman"/>
          <w:sz w:val="24"/>
          <w:szCs w:val="24"/>
          <w:lang w:val="ru-RU"/>
        </w:rPr>
        <w:t xml:space="preserve">памяток </w:t>
      </w:r>
      <w:r w:rsidRPr="00E52051">
        <w:rPr>
          <w:rStyle w:val="a8"/>
          <w:sz w:val="24"/>
          <w:szCs w:val="24"/>
          <w:lang w:val="ru-RU"/>
        </w:rPr>
        <w:t>««Вместе</w:t>
      </w:r>
      <w:r w:rsidR="00CA0FAC">
        <w:rPr>
          <w:rStyle w:val="a8"/>
          <w:rFonts w:asciiTheme="minorHAnsi" w:hAnsiTheme="minorHAnsi"/>
          <w:sz w:val="24"/>
          <w:szCs w:val="24"/>
          <w:lang w:val="ru-RU"/>
        </w:rPr>
        <w:t xml:space="preserve"> </w:t>
      </w:r>
      <w:r w:rsidRPr="00E52051">
        <w:rPr>
          <w:rStyle w:val="a8"/>
          <w:sz w:val="24"/>
          <w:szCs w:val="24"/>
          <w:lang w:val="ru-RU"/>
        </w:rPr>
        <w:t>за</w:t>
      </w:r>
      <w:r w:rsidR="00CA0FAC">
        <w:rPr>
          <w:rStyle w:val="a8"/>
          <w:rFonts w:asciiTheme="minorHAnsi" w:hAnsiTheme="minorHAnsi"/>
          <w:sz w:val="24"/>
          <w:szCs w:val="24"/>
          <w:lang w:val="ru-RU"/>
        </w:rPr>
        <w:t xml:space="preserve"> </w:t>
      </w:r>
      <w:r w:rsidRPr="00E52051">
        <w:rPr>
          <w:rStyle w:val="a8"/>
          <w:sz w:val="24"/>
          <w:szCs w:val="24"/>
          <w:lang w:val="ru-RU"/>
        </w:rPr>
        <w:t>безопасное</w:t>
      </w:r>
      <w:r w:rsidR="00CA0FAC">
        <w:rPr>
          <w:rStyle w:val="a8"/>
          <w:rFonts w:asciiTheme="minorHAnsi" w:hAnsiTheme="minorHAnsi"/>
          <w:sz w:val="24"/>
          <w:szCs w:val="24"/>
          <w:lang w:val="ru-RU"/>
        </w:rPr>
        <w:t xml:space="preserve"> </w:t>
      </w:r>
      <w:r w:rsidRPr="00E52051">
        <w:rPr>
          <w:rStyle w:val="a8"/>
          <w:sz w:val="24"/>
          <w:szCs w:val="24"/>
          <w:lang w:val="ru-RU"/>
        </w:rPr>
        <w:t>дорожное</w:t>
      </w:r>
      <w:r w:rsidR="00CA0FAC">
        <w:rPr>
          <w:rStyle w:val="a8"/>
          <w:rFonts w:asciiTheme="minorHAnsi" w:hAnsiTheme="minorHAnsi"/>
          <w:sz w:val="24"/>
          <w:szCs w:val="24"/>
          <w:lang w:val="ru-RU"/>
        </w:rPr>
        <w:t xml:space="preserve"> </w:t>
      </w:r>
      <w:r w:rsidRPr="00E52051">
        <w:rPr>
          <w:rStyle w:val="a8"/>
          <w:sz w:val="24"/>
          <w:szCs w:val="24"/>
          <w:lang w:val="ru-RU"/>
        </w:rPr>
        <w:t>движение»</w:t>
      </w:r>
      <w:proofErr w:type="gramStart"/>
      <w:r>
        <w:rPr>
          <w:rStyle w:val="a8"/>
          <w:sz w:val="24"/>
          <w:szCs w:val="24"/>
          <w:lang w:val="ru-RU"/>
        </w:rPr>
        <w:t>,</w:t>
      </w:r>
      <w:r>
        <w:rPr>
          <w:rFonts w:ascii="Times New Roman"/>
          <w:sz w:val="24"/>
          <w:szCs w:val="24"/>
          <w:lang w:val="ru-RU" w:eastAsia="ru-RU"/>
        </w:rPr>
        <w:t>«</w:t>
      </w:r>
      <w:proofErr w:type="gramEnd"/>
      <w:r>
        <w:rPr>
          <w:rFonts w:ascii="Times New Roman"/>
          <w:sz w:val="24"/>
          <w:szCs w:val="24"/>
          <w:lang w:val="ru-RU" w:eastAsia="ru-RU"/>
        </w:rPr>
        <w:t>П</w:t>
      </w:r>
      <w:r w:rsidRPr="0050596B">
        <w:rPr>
          <w:rFonts w:ascii="Times New Roman"/>
          <w:sz w:val="24"/>
          <w:szCs w:val="24"/>
          <w:lang w:val="ru-RU" w:eastAsia="ru-RU"/>
        </w:rPr>
        <w:t>равила безопасного поведения дома</w:t>
      </w:r>
      <w:r>
        <w:rPr>
          <w:rFonts w:ascii="Times New Roman"/>
          <w:sz w:val="24"/>
          <w:szCs w:val="24"/>
          <w:lang w:val="ru-RU" w:eastAsia="ru-RU"/>
        </w:rPr>
        <w:t>»;</w:t>
      </w:r>
    </w:p>
    <w:p w:rsidR="002464AF" w:rsidRPr="00E52051" w:rsidRDefault="002464AF" w:rsidP="00B12D6D">
      <w:pPr>
        <w:pStyle w:val="a7"/>
        <w:numPr>
          <w:ilvl w:val="0"/>
          <w:numId w:val="30"/>
        </w:numPr>
        <w:jc w:val="left"/>
        <w:rPr>
          <w:sz w:val="24"/>
          <w:szCs w:val="24"/>
          <w:lang w:val="ru-RU"/>
        </w:rPr>
      </w:pPr>
      <w:r w:rsidRPr="00E52051">
        <w:rPr>
          <w:rFonts w:ascii="Times New Roman"/>
          <w:sz w:val="24"/>
          <w:szCs w:val="24"/>
          <w:lang w:val="ru-RU"/>
        </w:rPr>
        <w:t xml:space="preserve">оформление стенда </w:t>
      </w:r>
      <w:r>
        <w:rPr>
          <w:rFonts w:ascii="Times New Roman"/>
          <w:sz w:val="24"/>
          <w:szCs w:val="24"/>
          <w:lang w:val="ru-RU"/>
        </w:rPr>
        <w:t xml:space="preserve">по «Детям о правилах дорожного движения», «Детям о правилах пожарной безопасности»; </w:t>
      </w:r>
    </w:p>
    <w:p w:rsidR="002464AF" w:rsidRPr="000F6D74" w:rsidRDefault="002464AF" w:rsidP="00B12D6D">
      <w:pPr>
        <w:pStyle w:val="a7"/>
        <w:numPr>
          <w:ilvl w:val="0"/>
          <w:numId w:val="30"/>
        </w:numPr>
        <w:rPr>
          <w:rFonts w:ascii="Times New Roman"/>
          <w:sz w:val="24"/>
          <w:szCs w:val="24"/>
        </w:rPr>
      </w:pPr>
      <w:proofErr w:type="spellStart"/>
      <w:r w:rsidRPr="000F6D74">
        <w:rPr>
          <w:rFonts w:ascii="Times New Roman"/>
          <w:sz w:val="24"/>
          <w:szCs w:val="24"/>
        </w:rPr>
        <w:t>родительских</w:t>
      </w:r>
      <w:proofErr w:type="spellEnd"/>
      <w:r w:rsidR="00CA0FA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0F6D74">
        <w:rPr>
          <w:rFonts w:ascii="Times New Roman"/>
          <w:sz w:val="24"/>
          <w:szCs w:val="24"/>
        </w:rPr>
        <w:t>лекториев</w:t>
      </w:r>
      <w:proofErr w:type="spellEnd"/>
      <w:r w:rsidRPr="000F6D74">
        <w:rPr>
          <w:rFonts w:ascii="Times New Roman"/>
          <w:sz w:val="24"/>
          <w:szCs w:val="24"/>
        </w:rPr>
        <w:t>;</w:t>
      </w:r>
    </w:p>
    <w:p w:rsidR="002464AF" w:rsidRDefault="002464AF" w:rsidP="00B12D6D">
      <w:pPr>
        <w:pStyle w:val="a5"/>
        <w:widowControl/>
        <w:numPr>
          <w:ilvl w:val="0"/>
          <w:numId w:val="29"/>
        </w:numPr>
        <w:wordWrap/>
        <w:autoSpaceDE/>
        <w:autoSpaceDN/>
        <w:rPr>
          <w:sz w:val="24"/>
          <w:lang w:val="ru-RU" w:eastAsia="ru-RU"/>
        </w:rPr>
      </w:pPr>
      <w:r w:rsidRPr="00CD4360">
        <w:rPr>
          <w:sz w:val="24"/>
          <w:lang w:val="ru-RU" w:eastAsia="ru-RU"/>
        </w:rPr>
        <w:t>встречи с инспекторами ДПС.</w:t>
      </w:r>
    </w:p>
    <w:p w:rsidR="002464AF" w:rsidRDefault="002464AF" w:rsidP="002464AF">
      <w:pPr>
        <w:pStyle w:val="a7"/>
        <w:rPr>
          <w:rFonts w:ascii="Times New Roman"/>
          <w:b/>
          <w:sz w:val="24"/>
          <w:szCs w:val="24"/>
          <w:lang w:val="ru-RU"/>
        </w:rPr>
      </w:pPr>
    </w:p>
    <w:p w:rsidR="002464AF" w:rsidRPr="00B7023E" w:rsidRDefault="002464AF" w:rsidP="00B12D6D">
      <w:pPr>
        <w:pStyle w:val="a7"/>
        <w:numPr>
          <w:ilvl w:val="0"/>
          <w:numId w:val="27"/>
        </w:numPr>
        <w:jc w:val="center"/>
        <w:rPr>
          <w:rFonts w:ascii="Times New Roman"/>
          <w:b/>
          <w:sz w:val="24"/>
          <w:szCs w:val="24"/>
          <w:lang w:val="ru-RU"/>
        </w:rPr>
      </w:pPr>
      <w:r w:rsidRPr="00B7023E">
        <w:rPr>
          <w:rFonts w:ascii="Times New Roman"/>
          <w:b/>
          <w:sz w:val="24"/>
          <w:szCs w:val="24"/>
          <w:lang w:val="ru-RU"/>
        </w:rPr>
        <w:t>Профилактика   жестокого обращения с детьми.</w:t>
      </w:r>
    </w:p>
    <w:p w:rsidR="002464AF" w:rsidRDefault="002464AF" w:rsidP="002464AF">
      <w:pPr>
        <w:pStyle w:val="a7"/>
        <w:jc w:val="left"/>
        <w:rPr>
          <w:rFonts w:ascii="Times New Roman"/>
          <w:b/>
          <w:sz w:val="24"/>
          <w:szCs w:val="24"/>
        </w:rPr>
      </w:pPr>
      <w:proofErr w:type="spellStart"/>
      <w:r w:rsidRPr="00A73F61">
        <w:rPr>
          <w:rFonts w:ascii="Times New Roman"/>
          <w:b/>
          <w:sz w:val="24"/>
          <w:szCs w:val="24"/>
        </w:rPr>
        <w:t>Задачи</w:t>
      </w:r>
      <w:proofErr w:type="spellEnd"/>
      <w:r w:rsidR="00CA0FAC">
        <w:rPr>
          <w:rFonts w:ascii="Times New Roman"/>
          <w:b/>
          <w:sz w:val="24"/>
          <w:szCs w:val="24"/>
          <w:lang w:val="ru-RU"/>
        </w:rPr>
        <w:t xml:space="preserve"> </w:t>
      </w:r>
      <w:proofErr w:type="spellStart"/>
      <w:r w:rsidRPr="00A73F61">
        <w:rPr>
          <w:rFonts w:ascii="Times New Roman"/>
          <w:b/>
          <w:sz w:val="24"/>
          <w:szCs w:val="24"/>
        </w:rPr>
        <w:t>воспитания</w:t>
      </w:r>
      <w:proofErr w:type="spellEnd"/>
      <w:r w:rsidRPr="00A73F61">
        <w:rPr>
          <w:rFonts w:ascii="Times New Roman"/>
          <w:b/>
          <w:sz w:val="24"/>
          <w:szCs w:val="24"/>
        </w:rPr>
        <w:t>:</w:t>
      </w:r>
    </w:p>
    <w:p w:rsidR="002464AF" w:rsidRPr="00554984" w:rsidRDefault="002464AF" w:rsidP="00B12D6D">
      <w:pPr>
        <w:pStyle w:val="a5"/>
        <w:widowControl/>
        <w:numPr>
          <w:ilvl w:val="0"/>
          <w:numId w:val="29"/>
        </w:numPr>
        <w:shd w:val="clear" w:color="auto" w:fill="FFFFFF"/>
        <w:wordWrap/>
        <w:autoSpaceDE/>
        <w:autoSpaceDN/>
        <w:spacing w:before="144" w:after="173"/>
        <w:contextualSpacing w:val="0"/>
        <w:rPr>
          <w:color w:val="111111"/>
          <w:sz w:val="24"/>
          <w:lang w:val="ru-RU" w:eastAsia="ru-RU"/>
        </w:rPr>
      </w:pPr>
      <w:r w:rsidRPr="00554984">
        <w:rPr>
          <w:color w:val="111111"/>
          <w:sz w:val="24"/>
          <w:lang w:val="ru-RU" w:eastAsia="ru-RU"/>
        </w:rPr>
        <w:t>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2464AF" w:rsidRPr="00554984" w:rsidRDefault="002464AF" w:rsidP="00B12D6D">
      <w:pPr>
        <w:pStyle w:val="a5"/>
        <w:widowControl/>
        <w:numPr>
          <w:ilvl w:val="0"/>
          <w:numId w:val="29"/>
        </w:numPr>
        <w:shd w:val="clear" w:color="auto" w:fill="FFFFFF"/>
        <w:wordWrap/>
        <w:autoSpaceDE/>
        <w:autoSpaceDN/>
        <w:spacing w:before="144" w:after="173"/>
        <w:contextualSpacing w:val="0"/>
        <w:rPr>
          <w:color w:val="111111"/>
          <w:sz w:val="24"/>
          <w:lang w:val="ru-RU" w:eastAsia="ru-RU"/>
        </w:rPr>
      </w:pPr>
      <w:r w:rsidRPr="00554984">
        <w:rPr>
          <w:color w:val="111111"/>
          <w:sz w:val="24"/>
          <w:lang w:val="ru-RU" w:eastAsia="ru-RU"/>
        </w:rPr>
        <w:t>Предотвратить факты жестокого обращения и насилия над несовершеннолетними;</w:t>
      </w:r>
    </w:p>
    <w:p w:rsidR="002464AF" w:rsidRDefault="002464AF" w:rsidP="00B12D6D">
      <w:pPr>
        <w:pStyle w:val="a5"/>
        <w:widowControl/>
        <w:numPr>
          <w:ilvl w:val="0"/>
          <w:numId w:val="29"/>
        </w:numPr>
        <w:shd w:val="clear" w:color="auto" w:fill="FFFFFF"/>
        <w:wordWrap/>
        <w:autoSpaceDE/>
        <w:autoSpaceDN/>
        <w:spacing w:before="144" w:after="173"/>
        <w:contextualSpacing w:val="0"/>
        <w:rPr>
          <w:color w:val="111111"/>
          <w:sz w:val="24"/>
          <w:lang w:val="ru-RU" w:eastAsia="ru-RU"/>
        </w:rPr>
      </w:pPr>
      <w:r w:rsidRPr="00554984">
        <w:rPr>
          <w:color w:val="111111"/>
          <w:sz w:val="24"/>
          <w:lang w:val="ru-RU" w:eastAsia="ru-RU"/>
        </w:rPr>
        <w:t>Формировать нетерпимое отношение к различным проявлениям насилия в отношении</w:t>
      </w:r>
      <w:r w:rsidRPr="00554984">
        <w:rPr>
          <w:color w:val="111111"/>
          <w:sz w:val="24"/>
          <w:lang w:eastAsia="ru-RU"/>
        </w:rPr>
        <w:t> </w:t>
      </w:r>
      <w:r w:rsidRPr="00554984">
        <w:rPr>
          <w:color w:val="111111"/>
          <w:sz w:val="24"/>
          <w:lang w:val="ru-RU" w:eastAsia="ru-RU"/>
        </w:rPr>
        <w:t xml:space="preserve"> детей.</w:t>
      </w:r>
    </w:p>
    <w:p w:rsidR="002464AF" w:rsidRPr="00554984" w:rsidRDefault="002464AF" w:rsidP="00B12D6D">
      <w:pPr>
        <w:pStyle w:val="a5"/>
        <w:widowControl/>
        <w:numPr>
          <w:ilvl w:val="0"/>
          <w:numId w:val="29"/>
        </w:numPr>
        <w:shd w:val="clear" w:color="auto" w:fill="FFFFFF"/>
        <w:wordWrap/>
        <w:autoSpaceDE/>
        <w:autoSpaceDN/>
        <w:spacing w:before="144" w:after="173"/>
        <w:contextualSpacing w:val="0"/>
        <w:rPr>
          <w:color w:val="111111"/>
          <w:sz w:val="24"/>
          <w:lang w:val="ru-RU" w:eastAsia="ru-RU"/>
        </w:rPr>
      </w:pPr>
      <w:r w:rsidRPr="00554984">
        <w:rPr>
          <w:kern w:val="0"/>
          <w:sz w:val="24"/>
          <w:lang w:val="ru-RU" w:eastAsia="en-US"/>
        </w:rPr>
        <w:t>Оказать социальную, психологическую, педагогическую помощь и поддержку несовершеннолетним, попавшим в ситуацию жестокого обращения;</w:t>
      </w:r>
    </w:p>
    <w:p w:rsidR="002464AF" w:rsidRDefault="002464AF" w:rsidP="002464AF">
      <w:pPr>
        <w:contextualSpacing/>
        <w:rPr>
          <w:sz w:val="24"/>
          <w:lang w:val="ru-RU" w:eastAsia="ru-RU"/>
        </w:rPr>
      </w:pPr>
    </w:p>
    <w:p w:rsidR="002464AF" w:rsidRPr="00554984" w:rsidRDefault="002464AF" w:rsidP="002464AF">
      <w:pPr>
        <w:pStyle w:val="a7"/>
        <w:jc w:val="left"/>
        <w:rPr>
          <w:b/>
          <w:i/>
          <w:sz w:val="24"/>
          <w:szCs w:val="24"/>
          <w:lang w:val="ru-RU"/>
        </w:rPr>
      </w:pPr>
      <w:r w:rsidRPr="00554984">
        <w:rPr>
          <w:b/>
          <w:i/>
          <w:sz w:val="24"/>
          <w:szCs w:val="24"/>
          <w:lang w:val="ru-RU"/>
        </w:rPr>
        <w:t>Реализация</w:t>
      </w:r>
      <w:r w:rsidR="00CA0FAC">
        <w:rPr>
          <w:rFonts w:asciiTheme="minorHAnsi" w:hAnsiTheme="minorHAnsi"/>
          <w:b/>
          <w:i/>
          <w:sz w:val="24"/>
          <w:szCs w:val="24"/>
          <w:lang w:val="ru-RU"/>
        </w:rPr>
        <w:t xml:space="preserve"> </w:t>
      </w:r>
      <w:r w:rsidRPr="00554984">
        <w:rPr>
          <w:b/>
          <w:i/>
          <w:sz w:val="24"/>
          <w:szCs w:val="24"/>
          <w:lang w:val="ru-RU"/>
        </w:rPr>
        <w:t>путем</w:t>
      </w:r>
      <w:r w:rsidRPr="00554984">
        <w:rPr>
          <w:b/>
          <w:i/>
          <w:sz w:val="24"/>
          <w:szCs w:val="24"/>
          <w:lang w:val="ru-RU"/>
        </w:rPr>
        <w:t>:</w:t>
      </w:r>
    </w:p>
    <w:p w:rsidR="002464AF" w:rsidRPr="00554984" w:rsidRDefault="002464AF" w:rsidP="00B12D6D">
      <w:pPr>
        <w:pStyle w:val="a7"/>
        <w:numPr>
          <w:ilvl w:val="0"/>
          <w:numId w:val="31"/>
        </w:numPr>
        <w:rPr>
          <w:rFonts w:ascii="Times New Roman"/>
          <w:kern w:val="0"/>
          <w:sz w:val="24"/>
          <w:szCs w:val="24"/>
          <w:lang w:val="ru-RU" w:eastAsia="en-US"/>
        </w:rPr>
      </w:pPr>
      <w:r w:rsidRPr="00554984">
        <w:rPr>
          <w:sz w:val="24"/>
          <w:szCs w:val="24"/>
          <w:lang w:val="ru-RU"/>
        </w:rPr>
        <w:t>Организации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54984">
        <w:rPr>
          <w:sz w:val="24"/>
          <w:szCs w:val="24"/>
          <w:lang w:val="ru-RU"/>
        </w:rPr>
        <w:t>лекториев</w:t>
      </w:r>
      <w:r w:rsidRPr="00554984">
        <w:rPr>
          <w:sz w:val="24"/>
          <w:szCs w:val="24"/>
          <w:lang w:val="ru-RU"/>
        </w:rPr>
        <w:t xml:space="preserve">, </w:t>
      </w:r>
      <w:r w:rsidRPr="00554984">
        <w:rPr>
          <w:sz w:val="24"/>
          <w:szCs w:val="24"/>
          <w:lang w:val="ru-RU"/>
        </w:rPr>
        <w:t>циклов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54984">
        <w:rPr>
          <w:sz w:val="24"/>
          <w:szCs w:val="24"/>
          <w:lang w:val="ru-RU"/>
        </w:rPr>
        <w:t>бесед</w:t>
      </w:r>
      <w:r w:rsidRPr="00554984">
        <w:rPr>
          <w:sz w:val="24"/>
          <w:szCs w:val="24"/>
          <w:lang w:val="ru-RU"/>
        </w:rPr>
        <w:t xml:space="preserve">, </w:t>
      </w:r>
      <w:r w:rsidRPr="00554984">
        <w:rPr>
          <w:sz w:val="24"/>
          <w:szCs w:val="24"/>
          <w:lang w:val="ru-RU"/>
        </w:rPr>
        <w:t>круглых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54984">
        <w:rPr>
          <w:sz w:val="24"/>
          <w:szCs w:val="24"/>
          <w:lang w:val="ru-RU"/>
        </w:rPr>
        <w:t>столов</w:t>
      </w:r>
      <w:r w:rsidRPr="00554984">
        <w:rPr>
          <w:sz w:val="24"/>
          <w:szCs w:val="24"/>
          <w:lang w:val="ru-RU"/>
        </w:rPr>
        <w:t xml:space="preserve">, </w:t>
      </w:r>
      <w:r w:rsidRPr="00554984">
        <w:rPr>
          <w:sz w:val="24"/>
          <w:szCs w:val="24"/>
          <w:lang w:val="ru-RU"/>
        </w:rPr>
        <w:t>тематических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54984">
        <w:rPr>
          <w:sz w:val="24"/>
          <w:szCs w:val="24"/>
          <w:lang w:val="ru-RU"/>
        </w:rPr>
        <w:t>классны</w:t>
      </w:r>
      <w:proofErr w:type="gramStart"/>
      <w:r w:rsidRPr="00554984">
        <w:rPr>
          <w:sz w:val="24"/>
          <w:szCs w:val="24"/>
          <w:lang w:val="ru-RU"/>
        </w:rPr>
        <w:t>х</w:t>
      </w:r>
      <w:r w:rsidRPr="00554984">
        <w:rPr>
          <w:rFonts w:asciiTheme="minorHAnsi" w:hAnsiTheme="minorHAnsi"/>
          <w:sz w:val="24"/>
          <w:szCs w:val="24"/>
          <w:lang w:val="ru-RU"/>
        </w:rPr>
        <w:t>(</w:t>
      </w:r>
      <w:proofErr w:type="gramEnd"/>
      <w:r w:rsidRPr="00554984">
        <w:rPr>
          <w:rFonts w:ascii="Times New Roman"/>
          <w:kern w:val="0"/>
          <w:sz w:val="24"/>
          <w:szCs w:val="24"/>
          <w:lang w:val="ru-RU" w:eastAsia="en-US"/>
        </w:rPr>
        <w:t>«Давайте жить дружно!», «Друг. Дружба»</w:t>
      </w:r>
      <w:proofErr w:type="gramStart"/>
      <w:r w:rsidRPr="00554984">
        <w:rPr>
          <w:rFonts w:ascii="Times New Roman"/>
          <w:kern w:val="0"/>
          <w:sz w:val="24"/>
          <w:szCs w:val="24"/>
          <w:lang w:val="ru-RU" w:eastAsia="en-US"/>
        </w:rPr>
        <w:t>,«</w:t>
      </w:r>
      <w:proofErr w:type="gramEnd"/>
      <w:r w:rsidRPr="00554984">
        <w:rPr>
          <w:rFonts w:ascii="Times New Roman"/>
          <w:kern w:val="0"/>
          <w:sz w:val="24"/>
          <w:szCs w:val="24"/>
          <w:lang w:val="ru-RU" w:eastAsia="en-US"/>
        </w:rPr>
        <w:t>О насилии на стадии свиданий»,«Взаимоотношения в семье», «О правилах поведения и безопасности на улице», «Учись быть добрым», «Учись управлять своими эмоциями»)</w:t>
      </w:r>
      <w:r w:rsidRPr="00554984">
        <w:rPr>
          <w:rFonts w:ascii="Times New Roman"/>
          <w:sz w:val="24"/>
          <w:szCs w:val="24"/>
          <w:lang w:val="ru-RU"/>
        </w:rPr>
        <w:t xml:space="preserve">,акций, </w:t>
      </w:r>
      <w:proofErr w:type="spellStart"/>
      <w:r w:rsidRPr="00554984">
        <w:rPr>
          <w:rFonts w:ascii="Times New Roman"/>
          <w:sz w:val="24"/>
          <w:szCs w:val="24"/>
          <w:lang w:val="ru-RU"/>
        </w:rPr>
        <w:t>квестов</w:t>
      </w:r>
      <w:proofErr w:type="spellEnd"/>
      <w:r w:rsidRPr="00554984">
        <w:rPr>
          <w:rFonts w:ascii="Times New Roman"/>
          <w:sz w:val="24"/>
          <w:szCs w:val="24"/>
          <w:lang w:val="ru-RU"/>
        </w:rPr>
        <w:t>, конкурсов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554984">
        <w:rPr>
          <w:rFonts w:ascii="Times New Roman"/>
          <w:sz w:val="24"/>
          <w:szCs w:val="24"/>
          <w:lang w:val="ru-RU"/>
        </w:rPr>
        <w:t>для</w:t>
      </w:r>
      <w:r w:rsidR="00CA0FAC">
        <w:rPr>
          <w:rFonts w:ascii="Times New Roman"/>
          <w:sz w:val="24"/>
          <w:szCs w:val="24"/>
          <w:lang w:val="ru-RU"/>
        </w:rPr>
        <w:t xml:space="preserve"> </w:t>
      </w:r>
      <w:r w:rsidRPr="00554984">
        <w:rPr>
          <w:rFonts w:ascii="Times New Roman"/>
          <w:sz w:val="24"/>
          <w:szCs w:val="24"/>
          <w:lang w:val="ru-RU"/>
        </w:rPr>
        <w:t>учащихся;</w:t>
      </w:r>
    </w:p>
    <w:p w:rsidR="002464AF" w:rsidRPr="00554984" w:rsidRDefault="002464AF" w:rsidP="00B12D6D">
      <w:pPr>
        <w:pStyle w:val="a7"/>
        <w:numPr>
          <w:ilvl w:val="0"/>
          <w:numId w:val="31"/>
        </w:numPr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554984">
        <w:rPr>
          <w:sz w:val="24"/>
          <w:szCs w:val="24"/>
          <w:lang w:val="ru-RU"/>
        </w:rPr>
        <w:t>рганизации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54984">
        <w:rPr>
          <w:sz w:val="24"/>
          <w:szCs w:val="24"/>
          <w:lang w:val="ru-RU"/>
        </w:rPr>
        <w:t>родительских</w:t>
      </w:r>
      <w:r w:rsidR="00CA0FAC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554984">
        <w:rPr>
          <w:sz w:val="24"/>
          <w:szCs w:val="24"/>
          <w:lang w:val="ru-RU"/>
        </w:rPr>
        <w:t>собраний</w:t>
      </w:r>
      <w:r w:rsidRPr="00554984">
        <w:rPr>
          <w:sz w:val="24"/>
          <w:szCs w:val="24"/>
          <w:lang w:val="ru-RU"/>
        </w:rPr>
        <w:t xml:space="preserve">, </w:t>
      </w:r>
      <w:r w:rsidRPr="00554984">
        <w:rPr>
          <w:sz w:val="24"/>
          <w:szCs w:val="24"/>
          <w:lang w:val="ru-RU"/>
        </w:rPr>
        <w:t>лекториев</w:t>
      </w:r>
      <w:r w:rsidRPr="00554984">
        <w:rPr>
          <w:sz w:val="24"/>
          <w:szCs w:val="24"/>
          <w:lang w:val="ru-RU"/>
        </w:rPr>
        <w:t xml:space="preserve">, </w:t>
      </w:r>
      <w:r w:rsidRPr="00554984">
        <w:rPr>
          <w:sz w:val="24"/>
          <w:szCs w:val="24"/>
          <w:lang w:val="ru-RU"/>
        </w:rPr>
        <w:t>анкетирования</w:t>
      </w:r>
      <w:r w:rsidRPr="00554984">
        <w:rPr>
          <w:sz w:val="24"/>
          <w:szCs w:val="24"/>
          <w:lang w:val="ru-RU"/>
        </w:rPr>
        <w:t>.</w:t>
      </w:r>
    </w:p>
    <w:p w:rsidR="002464AF" w:rsidRPr="00554984" w:rsidRDefault="002464AF" w:rsidP="00B12D6D">
      <w:pPr>
        <w:pStyle w:val="a7"/>
        <w:numPr>
          <w:ilvl w:val="0"/>
          <w:numId w:val="31"/>
        </w:numPr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  <w:r w:rsidRPr="00554984">
        <w:rPr>
          <w:rFonts w:ascii="Times New Roman"/>
          <w:kern w:val="0"/>
          <w:sz w:val="24"/>
          <w:szCs w:val="24"/>
          <w:lang w:val="ru-RU" w:eastAsia="en-US"/>
        </w:rPr>
        <w:t>Анкетировани</w:t>
      </w:r>
      <w:r>
        <w:rPr>
          <w:rFonts w:ascii="Times New Roman"/>
          <w:kern w:val="0"/>
          <w:sz w:val="24"/>
          <w:szCs w:val="24"/>
          <w:lang w:val="ru-RU" w:eastAsia="en-US"/>
        </w:rPr>
        <w:t>я</w:t>
      </w:r>
      <w:r w:rsidRPr="00554984">
        <w:rPr>
          <w:rFonts w:ascii="Times New Roman"/>
          <w:kern w:val="0"/>
          <w:sz w:val="24"/>
          <w:szCs w:val="24"/>
          <w:lang w:val="ru-RU" w:eastAsia="en-US"/>
        </w:rPr>
        <w:t xml:space="preserve"> среди учащихся с целью</w:t>
      </w:r>
      <w:r w:rsidR="00CA0FAC">
        <w:rPr>
          <w:rFonts w:ascii="Times New Roman"/>
          <w:kern w:val="0"/>
          <w:sz w:val="24"/>
          <w:szCs w:val="24"/>
          <w:lang w:val="ru-RU" w:eastAsia="en-US"/>
        </w:rPr>
        <w:t xml:space="preserve"> </w:t>
      </w:r>
      <w:r w:rsidRPr="00554984">
        <w:rPr>
          <w:rFonts w:ascii="Times New Roman"/>
          <w:kern w:val="0"/>
          <w:sz w:val="24"/>
          <w:szCs w:val="24"/>
          <w:lang w:val="ru-RU" w:eastAsia="en-US"/>
        </w:rPr>
        <w:t>выявления случаев жестокого обращения.</w:t>
      </w:r>
    </w:p>
    <w:p w:rsidR="002464AF" w:rsidRPr="00554984" w:rsidRDefault="002464AF" w:rsidP="00B12D6D">
      <w:pPr>
        <w:pStyle w:val="a7"/>
        <w:numPr>
          <w:ilvl w:val="0"/>
          <w:numId w:val="31"/>
        </w:numPr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  <w:r w:rsidRPr="001E3308">
        <w:rPr>
          <w:rFonts w:ascii="Times New Roman" w:eastAsia="Times New Roman"/>
          <w:sz w:val="24"/>
          <w:szCs w:val="24"/>
          <w:lang w:val="ru-RU" w:eastAsia="ru-RU"/>
        </w:rPr>
        <w:t>Привлечени</w:t>
      </w:r>
      <w:r>
        <w:rPr>
          <w:rFonts w:ascii="Times New Roman" w:eastAsia="Times New Roman"/>
          <w:sz w:val="24"/>
          <w:szCs w:val="24"/>
          <w:lang w:val="ru-RU" w:eastAsia="ru-RU"/>
        </w:rPr>
        <w:t>я</w:t>
      </w:r>
      <w:r w:rsidRPr="001E3308">
        <w:rPr>
          <w:rFonts w:ascii="Times New Roman" w:eastAsia="Times New Roman"/>
          <w:sz w:val="24"/>
          <w:szCs w:val="24"/>
          <w:lang w:val="ru-RU" w:eastAsia="ru-RU"/>
        </w:rPr>
        <w:t xml:space="preserve"> детей, находящихся в социально опасном положении, к классным и общешкольным мероприятиям</w:t>
      </w:r>
      <w:r>
        <w:rPr>
          <w:rFonts w:ascii="Times New Roman" w:eastAsia="Times New Roman"/>
          <w:sz w:val="24"/>
          <w:szCs w:val="24"/>
          <w:lang w:val="ru-RU" w:eastAsia="ru-RU"/>
        </w:rPr>
        <w:t>.</w:t>
      </w:r>
    </w:p>
    <w:p w:rsidR="002464AF" w:rsidRPr="00CA0FAC" w:rsidRDefault="002464AF" w:rsidP="00B12D6D">
      <w:pPr>
        <w:pStyle w:val="a7"/>
        <w:numPr>
          <w:ilvl w:val="0"/>
          <w:numId w:val="31"/>
        </w:numPr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  <w:r w:rsidRPr="001E3308">
        <w:rPr>
          <w:rFonts w:ascii="Times New Roman" w:eastAsia="Times New Roman"/>
          <w:sz w:val="24"/>
          <w:szCs w:val="24"/>
          <w:lang w:val="ru-RU" w:eastAsia="ru-RU"/>
        </w:rPr>
        <w:t>Составлени</w:t>
      </w:r>
      <w:r>
        <w:rPr>
          <w:rFonts w:ascii="Times New Roman" w:eastAsia="Times New Roman"/>
          <w:sz w:val="24"/>
          <w:szCs w:val="24"/>
          <w:lang w:val="ru-RU" w:eastAsia="ru-RU"/>
        </w:rPr>
        <w:t>я</w:t>
      </w:r>
      <w:r w:rsidRPr="001E3308">
        <w:rPr>
          <w:rFonts w:ascii="Times New Roman" w:eastAsia="Times New Roman"/>
          <w:sz w:val="24"/>
          <w:szCs w:val="24"/>
          <w:lang w:val="ru-RU" w:eastAsia="ru-RU"/>
        </w:rPr>
        <w:t xml:space="preserve"> памятки «Внимание - дети!» с правилами обращения с детьми.</w:t>
      </w:r>
    </w:p>
    <w:p w:rsidR="00CA0FAC" w:rsidRDefault="00CA0FAC" w:rsidP="00CA0FAC">
      <w:pPr>
        <w:pStyle w:val="a7"/>
        <w:rPr>
          <w:rFonts w:ascii="Times New Roman" w:eastAsia="Times New Roman"/>
          <w:sz w:val="24"/>
          <w:szCs w:val="24"/>
          <w:lang w:val="ru-RU" w:eastAsia="ru-RU"/>
        </w:rPr>
      </w:pPr>
    </w:p>
    <w:p w:rsidR="00CA0FAC" w:rsidRPr="00C650B5" w:rsidRDefault="00CA0FAC" w:rsidP="00E52536">
      <w:pPr>
        <w:ind w:firstLine="709"/>
        <w:jc w:val="center"/>
        <w:rPr>
          <w:lang w:val="ru-RU"/>
        </w:rPr>
      </w:pPr>
      <w:r w:rsidRPr="00C650B5">
        <w:rPr>
          <w:b/>
          <w:bCs/>
          <w:sz w:val="24"/>
          <w:lang w:val="ru-RU"/>
        </w:rPr>
        <w:t>«Социальное партнёрство»</w:t>
      </w:r>
    </w:p>
    <w:p w:rsidR="00CA0FAC" w:rsidRPr="00CA0FAC" w:rsidRDefault="00CA0FAC" w:rsidP="00CA0FAC">
      <w:pPr>
        <w:tabs>
          <w:tab w:val="left" w:pos="851"/>
        </w:tabs>
        <w:ind w:firstLine="709"/>
        <w:jc w:val="left"/>
        <w:rPr>
          <w:lang w:val="ru-RU"/>
        </w:rPr>
      </w:pPr>
      <w:r w:rsidRPr="00CA0FAC">
        <w:rPr>
          <w:sz w:val="24"/>
          <w:lang w:val="ru-RU"/>
        </w:rPr>
        <w:t>Реализация воспитательного потенциала социального партнёрства предусматривает:</w:t>
      </w:r>
    </w:p>
    <w:p w:rsidR="00CA0FAC" w:rsidRPr="00CA0FAC" w:rsidRDefault="00CA0FAC" w:rsidP="00B12D6D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CA0FAC">
        <w:rPr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CA0FAC">
        <w:rPr>
          <w:sz w:val="24"/>
        </w:rPr>
        <w:t> </w:t>
      </w:r>
      <w:r w:rsidRPr="00CA0FAC">
        <w:rPr>
          <w:sz w:val="24"/>
          <w:lang w:val="ru-RU"/>
        </w:rPr>
        <w:t>п.);</w:t>
      </w:r>
    </w:p>
    <w:p w:rsidR="00CA0FAC" w:rsidRPr="00CA0FAC" w:rsidRDefault="00CA0FAC" w:rsidP="00B12D6D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CA0FAC">
        <w:rPr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A0FAC" w:rsidRPr="00CA0FAC" w:rsidRDefault="00CA0FAC" w:rsidP="00B12D6D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CA0FAC">
        <w:rPr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A0FAC" w:rsidRPr="00CA0FAC" w:rsidRDefault="00CA0FAC" w:rsidP="00B12D6D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CA0FAC">
        <w:rPr>
          <w:sz w:val="24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CA0FAC" w:rsidRPr="00CA0FAC" w:rsidRDefault="00CA0FAC" w:rsidP="00B12D6D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suppressAutoHyphens/>
        <w:wordWrap/>
        <w:autoSpaceDE/>
        <w:autoSpaceDN/>
        <w:jc w:val="left"/>
        <w:rPr>
          <w:lang w:val="ru-RU"/>
        </w:rPr>
      </w:pPr>
      <w:r w:rsidRPr="00CA0FAC">
        <w:rPr>
          <w:sz w:val="24"/>
          <w:lang w:val="ru-RU"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CA0FAC">
        <w:rPr>
          <w:sz w:val="24"/>
          <w:lang w:eastAsia="ru-RU"/>
        </w:rPr>
        <w:t> </w:t>
      </w:r>
      <w:r w:rsidRPr="00CA0FAC">
        <w:rPr>
          <w:sz w:val="24"/>
          <w:lang w:val="ru-RU" w:eastAsia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0FAC" w:rsidRPr="00CA0FAC" w:rsidRDefault="00CA0FAC" w:rsidP="00CA0FAC">
      <w:pPr>
        <w:tabs>
          <w:tab w:val="left" w:pos="993"/>
          <w:tab w:val="left" w:pos="1134"/>
        </w:tabs>
        <w:suppressAutoHyphens/>
        <w:autoSpaceDE/>
        <w:jc w:val="left"/>
        <w:rPr>
          <w:lang w:val="ru-RU"/>
        </w:rPr>
      </w:pPr>
      <w:r w:rsidRPr="00CA0FAC">
        <w:rPr>
          <w:color w:val="000000"/>
          <w:sz w:val="24"/>
          <w:lang w:val="ru-RU" w:eastAsia="ru-RU"/>
        </w:rPr>
        <w:lastRenderedPageBreak/>
        <w:t xml:space="preserve">     </w:t>
      </w:r>
      <w:r w:rsidRPr="00CA0FAC">
        <w:rPr>
          <w:rFonts w:eastAsia="Calibri"/>
          <w:color w:val="000000"/>
          <w:sz w:val="24"/>
          <w:lang w:val="ru-RU" w:eastAsia="ru-RU"/>
        </w:rPr>
        <w:t xml:space="preserve">В процессе воспитания социальными партнерами являются: </w:t>
      </w:r>
      <w:proofErr w:type="spellStart"/>
      <w:r w:rsidR="00C650B5">
        <w:rPr>
          <w:rFonts w:eastAsia="Calibri"/>
          <w:color w:val="000000"/>
          <w:sz w:val="24"/>
          <w:lang w:val="ru-RU" w:eastAsia="ru-RU"/>
        </w:rPr>
        <w:t>Долгозерская</w:t>
      </w:r>
      <w:proofErr w:type="spellEnd"/>
      <w:r w:rsidR="00C650B5">
        <w:rPr>
          <w:rFonts w:eastAsia="Calibri"/>
          <w:color w:val="000000"/>
          <w:sz w:val="24"/>
          <w:lang w:val="ru-RU" w:eastAsia="ru-RU"/>
        </w:rPr>
        <w:t xml:space="preserve"> сельская библиотека.</w:t>
      </w:r>
    </w:p>
    <w:p w:rsidR="00CA0FAC" w:rsidRPr="00554984" w:rsidRDefault="00CA0FAC" w:rsidP="00CA0FAC">
      <w:pPr>
        <w:pStyle w:val="a7"/>
        <w:jc w:val="left"/>
        <w:rPr>
          <w:rFonts w:ascii="Times New Roman"/>
          <w:b/>
          <w:iCs/>
          <w:color w:val="000000" w:themeColor="text1"/>
          <w:w w:val="0"/>
          <w:sz w:val="24"/>
          <w:szCs w:val="24"/>
          <w:lang w:val="ru-RU"/>
        </w:rPr>
      </w:pPr>
    </w:p>
    <w:p w:rsidR="002F2355" w:rsidRDefault="002F2355" w:rsidP="002F235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  <w:lang w:val="ru-RU"/>
        </w:rPr>
      </w:pPr>
    </w:p>
    <w:p w:rsidR="002F2355" w:rsidRDefault="002F2355" w:rsidP="00BD6583">
      <w:pPr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  <w:u w:val="single"/>
          <w:lang w:val="ru-RU"/>
        </w:rPr>
      </w:pPr>
    </w:p>
    <w:p w:rsidR="002F2355" w:rsidRPr="002F2355" w:rsidRDefault="002F2355" w:rsidP="002F2355">
      <w:pPr>
        <w:tabs>
          <w:tab w:val="left" w:pos="993"/>
        </w:tabs>
        <w:jc w:val="center"/>
        <w:rPr>
          <w:lang w:val="ru-RU"/>
        </w:rPr>
      </w:pPr>
      <w:r w:rsidRPr="002F2355">
        <w:rPr>
          <w:b/>
          <w:bCs/>
          <w:sz w:val="28"/>
          <w:szCs w:val="28"/>
          <w:lang w:val="ru-RU"/>
        </w:rPr>
        <w:t xml:space="preserve">РАЗДЕЛ </w:t>
      </w:r>
      <w:r w:rsidR="001B6C71">
        <w:rPr>
          <w:b/>
          <w:bCs/>
          <w:sz w:val="28"/>
          <w:szCs w:val="28"/>
          <w:lang w:val="ru-RU"/>
        </w:rPr>
        <w:t>3</w:t>
      </w:r>
      <w:r w:rsidRPr="002F2355">
        <w:rPr>
          <w:b/>
          <w:bCs/>
          <w:sz w:val="28"/>
          <w:szCs w:val="28"/>
          <w:lang w:val="ru-RU"/>
        </w:rPr>
        <w:t>. ОРГАНИЗАЦИОННЫЙ</w:t>
      </w:r>
    </w:p>
    <w:p w:rsidR="002F2355" w:rsidRPr="002F2355" w:rsidRDefault="002F2355" w:rsidP="002F2355">
      <w:pPr>
        <w:tabs>
          <w:tab w:val="left" w:pos="993"/>
        </w:tabs>
        <w:ind w:firstLine="709"/>
        <w:rPr>
          <w:sz w:val="28"/>
          <w:szCs w:val="28"/>
          <w:lang w:val="ru-RU"/>
        </w:rPr>
      </w:pPr>
    </w:p>
    <w:p w:rsidR="002F2355" w:rsidRPr="002F2355" w:rsidRDefault="002F2355" w:rsidP="002F2355">
      <w:pPr>
        <w:jc w:val="center"/>
        <w:outlineLvl w:val="0"/>
        <w:rPr>
          <w:lang w:val="ru-RU"/>
        </w:rPr>
      </w:pPr>
      <w:r w:rsidRPr="002F2355">
        <w:rPr>
          <w:b/>
          <w:bCs/>
          <w:sz w:val="28"/>
          <w:szCs w:val="28"/>
          <w:lang w:val="ru-RU"/>
        </w:rPr>
        <w:t>3.1.  Кадровое обеспечение</w:t>
      </w:r>
    </w:p>
    <w:p w:rsidR="002F2355" w:rsidRDefault="002F2355" w:rsidP="002F2355">
      <w:pPr>
        <w:pStyle w:val="a0"/>
        <w:spacing w:line="240" w:lineRule="auto"/>
        <w:jc w:val="both"/>
      </w:pPr>
      <w:proofErr w:type="gramStart"/>
      <w:r>
        <w:rPr>
          <w:rFonts w:ascii="Times New Roman" w:hAnsi="Times New Roman" w:cs="Times New Roman"/>
        </w:rPr>
        <w:t>В данном разделе 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</w:t>
      </w:r>
      <w:proofErr w:type="gramEnd"/>
    </w:p>
    <w:p w:rsidR="002F2355" w:rsidRDefault="002F2355" w:rsidP="002F2355">
      <w:pPr>
        <w:pStyle w:val="a0"/>
        <w:spacing w:line="240" w:lineRule="auto"/>
        <w:jc w:val="both"/>
      </w:pPr>
      <w:r>
        <w:rPr>
          <w:rFonts w:ascii="Times New Roman" w:hAnsi="Times New Roman" w:cs="Times New Roman"/>
        </w:rPr>
        <w:t>В МБОУ «</w:t>
      </w:r>
      <w:proofErr w:type="spellStart"/>
      <w:r>
        <w:rPr>
          <w:rFonts w:ascii="Times New Roman" w:hAnsi="Times New Roman" w:cs="Times New Roman"/>
        </w:rPr>
        <w:t>Торосозерская</w:t>
      </w:r>
      <w:proofErr w:type="spellEnd"/>
      <w:r>
        <w:rPr>
          <w:rFonts w:ascii="Times New Roman" w:hAnsi="Times New Roman" w:cs="Times New Roman"/>
        </w:rPr>
        <w:t xml:space="preserve"> школа» работает 9  классных руководителей.  </w:t>
      </w:r>
    </w:p>
    <w:p w:rsidR="002F2355" w:rsidRPr="00AC6E89" w:rsidRDefault="002F2355" w:rsidP="002F2355">
      <w:pPr>
        <w:pStyle w:val="a0"/>
        <w:spacing w:line="240" w:lineRule="auto"/>
        <w:jc w:val="center"/>
      </w:pPr>
      <w:r w:rsidRPr="00AC6E89">
        <w:rPr>
          <w:rFonts w:ascii="Times New Roman" w:hAnsi="Times New Roman" w:cs="Times New Roman"/>
          <w:b/>
          <w:color w:val="000000"/>
          <w:sz w:val="28"/>
          <w:szCs w:val="28"/>
        </w:rPr>
        <w:t>3.2.  Нормативно-методическое обеспечение</w:t>
      </w:r>
    </w:p>
    <w:p w:rsidR="002F2355" w:rsidRPr="00AC6E89" w:rsidRDefault="002F2355" w:rsidP="002F2355">
      <w:pPr>
        <w:pStyle w:val="a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</w:rPr>
        <w:t>Школьные нормативно-правовые акты по вопросам воспитательной деятельности:</w:t>
      </w:r>
    </w:p>
    <w:p w:rsidR="002F2355" w:rsidRPr="00AC6E89" w:rsidRDefault="00A80A58" w:rsidP="002F2355">
      <w:pPr>
        <w:pStyle w:val="a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hyperlink r:id="rId5" w:history="1">
        <w:r w:rsidR="002F2355" w:rsidRPr="00AC6E89">
          <w:rPr>
            <w:rStyle w:val="aa"/>
            <w:rFonts w:ascii="Times New Roman" w:hAnsi="Times New Roman" w:cs="Times New Roman"/>
            <w:color w:val="2A2A2A"/>
          </w:rPr>
          <w:t>Устав школы</w:t>
        </w:r>
      </w:hyperlink>
      <w:r w:rsidR="002F2355" w:rsidRPr="00AC6E89">
        <w:rPr>
          <w:rFonts w:ascii="Times New Roman" w:hAnsi="Times New Roman" w:cs="Times New Roman"/>
          <w:color w:val="000000"/>
        </w:rPr>
        <w:br/>
      </w:r>
      <w:hyperlink r:id="rId6" w:history="1">
        <w:r w:rsidR="002F2355" w:rsidRPr="00AC6E89">
          <w:rPr>
            <w:rStyle w:val="aa"/>
            <w:rFonts w:ascii="Times New Roman" w:hAnsi="Times New Roman" w:cs="Times New Roman"/>
            <w:color w:val="2A2A2A"/>
          </w:rPr>
          <w:t>Локальные акты:</w:t>
        </w:r>
      </w:hyperlink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Совете </w:t>
      </w:r>
      <w:proofErr w:type="gramStart"/>
      <w:r w:rsidRPr="00AC6E89">
        <w:rPr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End"/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методическом объединении классных руководителей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Родительском комитете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внеурочной деятельности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спортивном клубе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классном руководстве</w:t>
      </w:r>
    </w:p>
    <w:p w:rsidR="00035816" w:rsidRPr="00AC6E89" w:rsidRDefault="00035816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наставничестве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об ученическом самоуправлении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предупреждении правонарушений </w:t>
      </w:r>
      <w:proofErr w:type="gramStart"/>
      <w:r w:rsidRPr="00AC6E89">
        <w:rPr>
          <w:rFonts w:ascii="Times New Roman" w:hAnsi="Times New Roman" w:cs="Times New Roman"/>
          <w:color w:val="000000"/>
          <w:shd w:val="clear" w:color="auto" w:fill="FFFFFF"/>
        </w:rPr>
        <w:t>среди</w:t>
      </w:r>
      <w:proofErr w:type="gramEnd"/>
      <w:r w:rsidRPr="00AC6E89">
        <w:rPr>
          <w:rFonts w:ascii="Times New Roman" w:hAnsi="Times New Roman" w:cs="Times New Roman"/>
          <w:color w:val="000000"/>
          <w:shd w:val="clear" w:color="auto" w:fill="FFFFFF"/>
        </w:rPr>
        <w:t xml:space="preserve"> обучающихся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Совете по профилактике правонарушений </w:t>
      </w:r>
      <w:proofErr w:type="gramStart"/>
      <w:r w:rsidRPr="00AC6E89">
        <w:rPr>
          <w:rFonts w:ascii="Times New Roman" w:hAnsi="Times New Roman" w:cs="Times New Roman"/>
          <w:color w:val="000000"/>
          <w:shd w:val="clear" w:color="auto" w:fill="FFFFFF"/>
        </w:rPr>
        <w:t>среди</w:t>
      </w:r>
      <w:proofErr w:type="gramEnd"/>
      <w:r w:rsidRPr="00AC6E89">
        <w:rPr>
          <w:rFonts w:ascii="Times New Roman" w:hAnsi="Times New Roman" w:cs="Times New Roman"/>
          <w:color w:val="000000"/>
          <w:shd w:val="clear" w:color="auto" w:fill="FFFFFF"/>
        </w:rPr>
        <w:t xml:space="preserve"> обучающихся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правилах поведения обучающихся</w:t>
      </w:r>
    </w:p>
    <w:p w:rsidR="002F2355" w:rsidRPr="00AC6E89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AC6E89">
        <w:rPr>
          <w:rFonts w:ascii="Times New Roman" w:hAnsi="Times New Roman" w:cs="Times New Roman"/>
          <w:color w:val="000000"/>
          <w:shd w:val="clear" w:color="auto" w:fill="FFFFFF"/>
        </w:rPr>
        <w:t>Положение о работе с одаренными детьми</w:t>
      </w:r>
    </w:p>
    <w:p w:rsidR="002F2355" w:rsidRPr="00C120E8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C120E8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порядке посещения </w:t>
      </w:r>
      <w:proofErr w:type="gramStart"/>
      <w:r w:rsidRPr="00C120E8">
        <w:rPr>
          <w:rFonts w:ascii="Times New Roman" w:hAnsi="Times New Roman" w:cs="Times New Roman"/>
          <w:color w:val="000000"/>
          <w:shd w:val="clear" w:color="auto" w:fill="FFFFFF"/>
        </w:rPr>
        <w:t>обучающимися</w:t>
      </w:r>
      <w:proofErr w:type="gramEnd"/>
      <w:r w:rsidRPr="00C120E8">
        <w:rPr>
          <w:rFonts w:ascii="Times New Roman" w:hAnsi="Times New Roman" w:cs="Times New Roman"/>
          <w:color w:val="000000"/>
          <w:shd w:val="clear" w:color="auto" w:fill="FFFFFF"/>
        </w:rPr>
        <w:t xml:space="preserve"> мероприятий, не предусмотренных учебным планом</w:t>
      </w:r>
    </w:p>
    <w:p w:rsidR="002F2355" w:rsidRPr="00F82C43" w:rsidRDefault="002F2355" w:rsidP="00B12D6D">
      <w:pPr>
        <w:pStyle w:val="a0"/>
        <w:widowControl/>
        <w:numPr>
          <w:ilvl w:val="0"/>
          <w:numId w:val="3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</w:pPr>
      <w:r w:rsidRPr="00F82C43">
        <w:rPr>
          <w:rFonts w:ascii="Times New Roman" w:hAnsi="Times New Roman" w:cs="Times New Roman"/>
          <w:color w:val="000000"/>
          <w:shd w:val="clear" w:color="auto" w:fill="FFFFFF"/>
        </w:rPr>
        <w:t>Положение по использованию и включению в процесс обучения и воспитания государственных символов РФ»</w:t>
      </w:r>
    </w:p>
    <w:p w:rsidR="002F2355" w:rsidRPr="002F2355" w:rsidRDefault="002F2355" w:rsidP="002F2355">
      <w:pPr>
        <w:pStyle w:val="a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ind w:left="720"/>
        <w:jc w:val="both"/>
        <w:rPr>
          <w:highlight w:val="yellow"/>
        </w:rPr>
      </w:pPr>
    </w:p>
    <w:p w:rsidR="002F2355" w:rsidRPr="002F2355" w:rsidRDefault="002F2355" w:rsidP="002F2355">
      <w:pPr>
        <w:tabs>
          <w:tab w:val="left" w:pos="993"/>
        </w:tabs>
        <w:ind w:firstLine="709"/>
        <w:jc w:val="center"/>
        <w:rPr>
          <w:sz w:val="28"/>
          <w:szCs w:val="28"/>
          <w:lang w:val="ru-RU"/>
        </w:rPr>
      </w:pPr>
    </w:p>
    <w:p w:rsidR="002F2355" w:rsidRPr="002F2355" w:rsidRDefault="002F2355" w:rsidP="002F2355">
      <w:pPr>
        <w:tabs>
          <w:tab w:val="left" w:pos="993"/>
        </w:tabs>
        <w:ind w:firstLine="709"/>
        <w:jc w:val="center"/>
        <w:rPr>
          <w:lang w:val="ru-RU"/>
        </w:rPr>
      </w:pPr>
      <w:r w:rsidRPr="002F2355">
        <w:rPr>
          <w:b/>
          <w:bCs/>
          <w:sz w:val="28"/>
          <w:szCs w:val="28"/>
          <w:lang w:val="ru-RU"/>
        </w:rPr>
        <w:t xml:space="preserve">3.3. </w:t>
      </w:r>
      <w:proofErr w:type="gramStart"/>
      <w:r w:rsidRPr="002F2355">
        <w:rPr>
          <w:b/>
          <w:bCs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2F2355" w:rsidRPr="002F2355" w:rsidRDefault="002F2355" w:rsidP="002F2355">
      <w:pPr>
        <w:rPr>
          <w:lang w:val="ru-RU"/>
        </w:rPr>
      </w:pPr>
      <w:r w:rsidRPr="002F2355">
        <w:rPr>
          <w:sz w:val="24"/>
          <w:lang w:val="ru-RU"/>
        </w:rPr>
        <w:tab/>
      </w:r>
      <w:proofErr w:type="gramStart"/>
      <w:r w:rsidRPr="002F2355">
        <w:rPr>
          <w:sz w:val="24"/>
          <w:lang w:val="ru-RU"/>
        </w:rPr>
        <w:t xml:space="preserve">В воспитательной работе с категориями обучающихся, имеющих особые образовательные потребности — обучающихся с инвалидностью, с ОВЗ, из социально уязвимых групп, одаренных, с отклоняющимся поведением, — создаются </w:t>
      </w:r>
      <w:proofErr w:type="spellStart"/>
      <w:r w:rsidRPr="002F2355">
        <w:rPr>
          <w:sz w:val="24"/>
          <w:lang w:val="ru-RU"/>
        </w:rPr>
        <w:t>нобходимые</w:t>
      </w:r>
      <w:proofErr w:type="spellEnd"/>
      <w:r w:rsidRPr="002F2355">
        <w:rPr>
          <w:sz w:val="24"/>
          <w:lang w:val="ru-RU"/>
        </w:rPr>
        <w:t xml:space="preserve"> условия. </w:t>
      </w:r>
      <w:proofErr w:type="gramEnd"/>
    </w:p>
    <w:p w:rsidR="002F2355" w:rsidRPr="002F2355" w:rsidRDefault="002F2355" w:rsidP="002F2355">
      <w:pPr>
        <w:rPr>
          <w:lang w:val="ru-RU"/>
        </w:rPr>
      </w:pPr>
      <w:r w:rsidRPr="002F2355">
        <w:rPr>
          <w:sz w:val="24"/>
          <w:lang w:val="ru-RU"/>
        </w:rPr>
        <w:tab/>
        <w:t xml:space="preserve">Особыми задачами воспитания </w:t>
      </w:r>
      <w:proofErr w:type="gramStart"/>
      <w:r w:rsidRPr="002F2355">
        <w:rPr>
          <w:sz w:val="24"/>
          <w:lang w:val="ru-RU"/>
        </w:rPr>
        <w:t>обучающихся</w:t>
      </w:r>
      <w:proofErr w:type="gramEnd"/>
      <w:r w:rsidRPr="002F2355">
        <w:rPr>
          <w:sz w:val="24"/>
          <w:lang w:val="ru-RU"/>
        </w:rPr>
        <w:t xml:space="preserve"> с особыми образовательными потребностями являются: </w:t>
      </w:r>
    </w:p>
    <w:p w:rsidR="002F2355" w:rsidRPr="002F2355" w:rsidRDefault="002F2355" w:rsidP="00B12D6D">
      <w:pPr>
        <w:pStyle w:val="a5"/>
        <w:numPr>
          <w:ilvl w:val="0"/>
          <w:numId w:val="37"/>
        </w:numPr>
        <w:rPr>
          <w:lang w:val="ru-RU"/>
        </w:rPr>
      </w:pPr>
      <w:r w:rsidRPr="002F2355">
        <w:rPr>
          <w:sz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F2355" w:rsidRPr="002F2355" w:rsidRDefault="002F2355" w:rsidP="00B12D6D">
      <w:pPr>
        <w:pStyle w:val="a5"/>
        <w:numPr>
          <w:ilvl w:val="0"/>
          <w:numId w:val="37"/>
        </w:numPr>
        <w:rPr>
          <w:lang w:val="ru-RU"/>
        </w:rPr>
      </w:pPr>
      <w:r w:rsidRPr="002F2355">
        <w:rPr>
          <w:sz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F2355" w:rsidRPr="002F2355" w:rsidRDefault="002F2355" w:rsidP="00B12D6D">
      <w:pPr>
        <w:pStyle w:val="a5"/>
        <w:numPr>
          <w:ilvl w:val="0"/>
          <w:numId w:val="37"/>
        </w:numPr>
        <w:rPr>
          <w:lang w:val="ru-RU"/>
        </w:rPr>
      </w:pPr>
      <w:r w:rsidRPr="002F2355">
        <w:rPr>
          <w:sz w:val="24"/>
          <w:lang w:val="ru-RU"/>
        </w:rPr>
        <w:t xml:space="preserve">построение воспитательной деятельности с учетом индивидуальных особенностей и </w:t>
      </w:r>
      <w:r w:rsidRPr="002F2355">
        <w:rPr>
          <w:sz w:val="24"/>
          <w:lang w:val="ru-RU"/>
        </w:rPr>
        <w:lastRenderedPageBreak/>
        <w:t xml:space="preserve">возможностей каждого обучающегося; </w:t>
      </w:r>
    </w:p>
    <w:p w:rsidR="002F2355" w:rsidRPr="002F2355" w:rsidRDefault="002F2355" w:rsidP="00B12D6D">
      <w:pPr>
        <w:pStyle w:val="a5"/>
        <w:numPr>
          <w:ilvl w:val="0"/>
          <w:numId w:val="37"/>
        </w:numPr>
        <w:rPr>
          <w:lang w:val="ru-RU"/>
        </w:rPr>
      </w:pPr>
      <w:r w:rsidRPr="002F2355">
        <w:rPr>
          <w:sz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F2355" w:rsidRPr="002F2355" w:rsidRDefault="002F2355" w:rsidP="002F2355">
      <w:pPr>
        <w:rPr>
          <w:lang w:val="ru-RU"/>
        </w:rPr>
      </w:pPr>
      <w:r w:rsidRPr="002F2355">
        <w:rPr>
          <w:sz w:val="24"/>
          <w:lang w:val="ru-RU"/>
        </w:rPr>
        <w:tab/>
        <w:t xml:space="preserve"> При организации воспитания </w:t>
      </w:r>
      <w:proofErr w:type="gramStart"/>
      <w:r w:rsidRPr="002F2355">
        <w:rPr>
          <w:sz w:val="24"/>
          <w:lang w:val="ru-RU"/>
        </w:rPr>
        <w:t>обучающихся</w:t>
      </w:r>
      <w:proofErr w:type="gramEnd"/>
      <w:r w:rsidRPr="002F2355">
        <w:rPr>
          <w:sz w:val="24"/>
          <w:lang w:val="ru-RU"/>
        </w:rPr>
        <w:t xml:space="preserve"> с особыми образовательными потребностями необходимо ориентироваться на: </w:t>
      </w:r>
    </w:p>
    <w:p w:rsidR="002F2355" w:rsidRPr="002F2355" w:rsidRDefault="002F2355" w:rsidP="00B12D6D">
      <w:pPr>
        <w:pStyle w:val="a5"/>
        <w:numPr>
          <w:ilvl w:val="0"/>
          <w:numId w:val="38"/>
        </w:numPr>
        <w:rPr>
          <w:lang w:val="ru-RU"/>
        </w:rPr>
      </w:pPr>
      <w:r w:rsidRPr="002F2355">
        <w:rPr>
          <w:sz w:val="24"/>
          <w:lang w:val="ru-RU"/>
        </w:rPr>
        <w:t xml:space="preserve"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2F2355" w:rsidRPr="002F2355" w:rsidRDefault="002F2355" w:rsidP="00B12D6D">
      <w:pPr>
        <w:pStyle w:val="a5"/>
        <w:numPr>
          <w:ilvl w:val="0"/>
          <w:numId w:val="38"/>
        </w:numPr>
        <w:rPr>
          <w:lang w:val="ru-RU"/>
        </w:rPr>
      </w:pPr>
      <w:r w:rsidRPr="002F2355">
        <w:rPr>
          <w:sz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2F2355">
        <w:rPr>
          <w:sz w:val="24"/>
          <w:lang w:val="ru-RU"/>
        </w:rPr>
        <w:t>обучения</w:t>
      </w:r>
      <w:proofErr w:type="gramEnd"/>
      <w:r w:rsidRPr="002F2355">
        <w:rPr>
          <w:sz w:val="24"/>
          <w:lang w:val="ru-RU"/>
        </w:rPr>
        <w:t xml:space="preserve">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2F2355" w:rsidRPr="002F2355" w:rsidRDefault="002F2355" w:rsidP="00B12D6D">
      <w:pPr>
        <w:pStyle w:val="a5"/>
        <w:numPr>
          <w:ilvl w:val="0"/>
          <w:numId w:val="38"/>
        </w:numPr>
        <w:rPr>
          <w:lang w:val="ru-RU"/>
        </w:rPr>
      </w:pPr>
      <w:r w:rsidRPr="002F2355">
        <w:rPr>
          <w:sz w:val="24"/>
          <w:lang w:val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2F2355" w:rsidRPr="002F2355" w:rsidRDefault="002F2355" w:rsidP="002F2355">
      <w:pPr>
        <w:jc w:val="center"/>
        <w:rPr>
          <w:lang w:val="ru-RU"/>
        </w:rPr>
      </w:pPr>
      <w:r w:rsidRPr="002F2355">
        <w:rPr>
          <w:b/>
          <w:bCs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2F2355" w:rsidRPr="002F2355" w:rsidRDefault="002F2355" w:rsidP="002F2355">
      <w:pPr>
        <w:rPr>
          <w:lang w:val="ru-RU"/>
        </w:rPr>
      </w:pPr>
      <w:r w:rsidRPr="002F2355">
        <w:rPr>
          <w:sz w:val="24"/>
          <w:lang w:val="ru-RU"/>
        </w:rPr>
        <w:tab/>
      </w:r>
      <w:proofErr w:type="gramStart"/>
      <w:r w:rsidRPr="002F2355">
        <w:rPr>
          <w:sz w:val="24"/>
          <w:lang w:val="ru-RU"/>
        </w:rPr>
        <w:t xml:space="preserve">Система поощрения проявлений активной жизненной позиции 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2F2355" w:rsidRPr="002F2355" w:rsidRDefault="002F2355" w:rsidP="002F2355">
      <w:pPr>
        <w:rPr>
          <w:lang w:val="ru-RU"/>
        </w:rPr>
      </w:pPr>
      <w:r w:rsidRPr="002F2355">
        <w:rPr>
          <w:sz w:val="24"/>
          <w:lang w:val="ru-RU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2F2355" w:rsidRPr="002F2355" w:rsidRDefault="002F2355" w:rsidP="00B12D6D">
      <w:pPr>
        <w:pStyle w:val="a5"/>
        <w:numPr>
          <w:ilvl w:val="0"/>
          <w:numId w:val="39"/>
        </w:numPr>
        <w:rPr>
          <w:lang w:val="ru-RU"/>
        </w:rPr>
      </w:pPr>
      <w:r w:rsidRPr="002F2355">
        <w:rPr>
          <w:sz w:val="24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2F2355" w:rsidRPr="002F2355" w:rsidRDefault="002F2355" w:rsidP="00B12D6D">
      <w:pPr>
        <w:pStyle w:val="a5"/>
        <w:numPr>
          <w:ilvl w:val="0"/>
          <w:numId w:val="39"/>
        </w:numPr>
        <w:rPr>
          <w:lang w:val="ru-RU"/>
        </w:rPr>
      </w:pPr>
      <w:r w:rsidRPr="002F2355">
        <w:rPr>
          <w:sz w:val="24"/>
          <w:lang w:val="ru-RU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2F2355" w:rsidRPr="002F2355" w:rsidRDefault="002F2355" w:rsidP="00B12D6D">
      <w:pPr>
        <w:pStyle w:val="a5"/>
        <w:numPr>
          <w:ilvl w:val="0"/>
          <w:numId w:val="39"/>
        </w:numPr>
        <w:rPr>
          <w:lang w:val="ru-RU"/>
        </w:rPr>
      </w:pPr>
      <w:r w:rsidRPr="002F2355">
        <w:rPr>
          <w:sz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F2355" w:rsidRPr="002F2355" w:rsidRDefault="002F2355" w:rsidP="00B12D6D">
      <w:pPr>
        <w:pStyle w:val="a5"/>
        <w:numPr>
          <w:ilvl w:val="0"/>
          <w:numId w:val="39"/>
        </w:numPr>
        <w:rPr>
          <w:lang w:val="ru-RU"/>
        </w:rPr>
      </w:pPr>
      <w:r w:rsidRPr="002F2355">
        <w:rPr>
          <w:sz w:val="24"/>
          <w:lang w:val="ru-RU"/>
        </w:rPr>
        <w:t>регулирования частоты награждений (недопущение избыточности в поощрениях, чрезмерно большие группы поощряемых ит.п.);</w:t>
      </w:r>
    </w:p>
    <w:p w:rsidR="002F2355" w:rsidRPr="002F2355" w:rsidRDefault="002F2355" w:rsidP="00B12D6D">
      <w:pPr>
        <w:pStyle w:val="a5"/>
        <w:numPr>
          <w:ilvl w:val="0"/>
          <w:numId w:val="39"/>
        </w:numPr>
        <w:rPr>
          <w:lang w:val="ru-RU"/>
        </w:rPr>
      </w:pPr>
      <w:r w:rsidRPr="002F2355">
        <w:rPr>
          <w:sz w:val="24"/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F2355">
        <w:rPr>
          <w:sz w:val="24"/>
          <w:lang w:val="ru-RU"/>
        </w:rPr>
        <w:t>обучающимися</w:t>
      </w:r>
      <w:proofErr w:type="gramEnd"/>
      <w:r w:rsidRPr="002F2355">
        <w:rPr>
          <w:sz w:val="24"/>
          <w:lang w:val="ru-RU"/>
        </w:rPr>
        <w:t xml:space="preserve">, получившими и не получившими награды); </w:t>
      </w:r>
    </w:p>
    <w:p w:rsidR="002F2355" w:rsidRPr="002F2355" w:rsidRDefault="002F2355" w:rsidP="00B12D6D">
      <w:pPr>
        <w:pStyle w:val="a5"/>
        <w:numPr>
          <w:ilvl w:val="0"/>
          <w:numId w:val="39"/>
        </w:numPr>
        <w:rPr>
          <w:lang w:val="ru-RU"/>
        </w:rPr>
      </w:pPr>
      <w:r w:rsidRPr="002F2355">
        <w:rPr>
          <w:sz w:val="24"/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2F2355" w:rsidRPr="002F2355" w:rsidRDefault="002F2355" w:rsidP="00B12D6D">
      <w:pPr>
        <w:pStyle w:val="a5"/>
        <w:numPr>
          <w:ilvl w:val="0"/>
          <w:numId w:val="39"/>
        </w:numPr>
        <w:rPr>
          <w:lang w:val="ru-RU"/>
        </w:rPr>
      </w:pPr>
      <w:proofErr w:type="spellStart"/>
      <w:r w:rsidRPr="002F2355">
        <w:rPr>
          <w:sz w:val="24"/>
          <w:lang w:val="ru-RU"/>
        </w:rPr>
        <w:t>дифференцированности</w:t>
      </w:r>
      <w:proofErr w:type="spellEnd"/>
      <w:r w:rsidRPr="002F2355">
        <w:rPr>
          <w:sz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2F2355" w:rsidRPr="002F2355" w:rsidRDefault="002F2355" w:rsidP="002F2355">
      <w:pPr>
        <w:rPr>
          <w:lang w:val="ru-RU"/>
        </w:rPr>
      </w:pPr>
      <w:r w:rsidRPr="002F2355">
        <w:rPr>
          <w:sz w:val="24"/>
          <w:lang w:val="ru-RU"/>
        </w:rPr>
        <w:tab/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</w:t>
      </w:r>
      <w:proofErr w:type="spellStart"/>
      <w:r w:rsidRPr="002F2355">
        <w:rPr>
          <w:sz w:val="24"/>
          <w:lang w:val="ru-RU"/>
        </w:rPr>
        <w:t>портфолио</w:t>
      </w:r>
      <w:proofErr w:type="spellEnd"/>
      <w:r w:rsidRPr="002F2355">
        <w:rPr>
          <w:sz w:val="24"/>
          <w:lang w:val="ru-RU"/>
        </w:rPr>
        <w:t xml:space="preserve">, рейтинги, благотворительная поддержка. </w:t>
      </w:r>
      <w:r w:rsidRPr="002F2355">
        <w:rPr>
          <w:sz w:val="24"/>
          <w:lang w:val="ru-RU"/>
        </w:rPr>
        <w:tab/>
        <w:t xml:space="preserve">Ведение </w:t>
      </w:r>
      <w:proofErr w:type="spellStart"/>
      <w:r w:rsidRPr="002F2355">
        <w:rPr>
          <w:sz w:val="24"/>
          <w:lang w:val="ru-RU"/>
        </w:rPr>
        <w:t>портфолио</w:t>
      </w:r>
      <w:proofErr w:type="spellEnd"/>
      <w:r w:rsidRPr="002F2355">
        <w:rPr>
          <w:sz w:val="24"/>
          <w:lang w:val="ru-RU"/>
        </w:rPr>
        <w:t xml:space="preserve">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proofErr w:type="spellStart"/>
      <w:r w:rsidRPr="002F2355">
        <w:rPr>
          <w:sz w:val="24"/>
          <w:lang w:val="ru-RU"/>
        </w:rPr>
        <w:t>Портфолио</w:t>
      </w:r>
      <w:proofErr w:type="spellEnd"/>
      <w:r w:rsidRPr="002F2355">
        <w:rPr>
          <w:sz w:val="24"/>
          <w:lang w:val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2F2355">
        <w:rPr>
          <w:sz w:val="24"/>
          <w:lang w:val="ru-RU"/>
        </w:rPr>
        <w:t>портфолио</w:t>
      </w:r>
      <w:proofErr w:type="spellEnd"/>
      <w:r w:rsidRPr="002F2355">
        <w:rPr>
          <w:sz w:val="24"/>
          <w:lang w:val="ru-RU"/>
        </w:rPr>
        <w:t xml:space="preserve"> возможно ведение </w:t>
      </w:r>
      <w:proofErr w:type="spellStart"/>
      <w:r w:rsidRPr="002F2355">
        <w:rPr>
          <w:sz w:val="24"/>
          <w:lang w:val="ru-RU"/>
        </w:rPr>
        <w:t>портфолио</w:t>
      </w:r>
      <w:proofErr w:type="spellEnd"/>
      <w:r w:rsidRPr="002F2355">
        <w:rPr>
          <w:sz w:val="24"/>
          <w:lang w:val="ru-RU"/>
        </w:rPr>
        <w:t xml:space="preserve"> класса.</w:t>
      </w:r>
    </w:p>
    <w:p w:rsidR="002F2355" w:rsidRPr="002F2355" w:rsidRDefault="002F2355" w:rsidP="002F2355">
      <w:pPr>
        <w:rPr>
          <w:lang w:val="ru-RU"/>
        </w:rPr>
      </w:pPr>
      <w:r w:rsidRPr="002F2355">
        <w:rPr>
          <w:sz w:val="24"/>
          <w:lang w:val="ru-RU"/>
        </w:rPr>
        <w:t xml:space="preserve">  Рейтинг — размещение имен обучающихся или названий групп в последовательности, определяемой их успешностью, достижениями в чем-либо. 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</w:t>
      </w:r>
      <w:r w:rsidRPr="002F2355">
        <w:rPr>
          <w:sz w:val="24"/>
          <w:lang w:val="ru-RU"/>
        </w:rPr>
        <w:lastRenderedPageBreak/>
        <w:t xml:space="preserve">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F2355" w:rsidRPr="002F2355" w:rsidRDefault="002F2355" w:rsidP="002F2355">
      <w:pPr>
        <w:rPr>
          <w:lang w:val="ru-RU"/>
        </w:rPr>
      </w:pPr>
      <w:r w:rsidRPr="002F2355">
        <w:rPr>
          <w:sz w:val="24"/>
          <w:lang w:val="ru-RU"/>
        </w:rPr>
        <w:tab/>
        <w:t xml:space="preserve">Благотворительность предусматривает публичную презентацию благотворителей и их деятельности. Использование рейтингов, их форма, публичность, привлечение благотворителей, в том числе из социальных партнеров, их статус, акции, деятельность  соответствует укладу общеобразовательной организации,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общеобразовательной организации. </w:t>
      </w:r>
    </w:p>
    <w:p w:rsidR="002F2355" w:rsidRPr="002F2355" w:rsidRDefault="002F2355" w:rsidP="002F2355">
      <w:pPr>
        <w:rPr>
          <w:sz w:val="24"/>
          <w:lang w:val="ru-RU"/>
        </w:rPr>
      </w:pPr>
    </w:p>
    <w:p w:rsidR="002F2355" w:rsidRPr="002F2355" w:rsidRDefault="002F2355" w:rsidP="002F2355">
      <w:pPr>
        <w:jc w:val="center"/>
        <w:rPr>
          <w:lang w:val="ru-RU"/>
        </w:rPr>
      </w:pPr>
      <w:r w:rsidRPr="002F2355">
        <w:rPr>
          <w:b/>
          <w:bCs/>
          <w:sz w:val="28"/>
          <w:szCs w:val="28"/>
          <w:lang w:val="ru-RU"/>
        </w:rPr>
        <w:t>3.5. Анализ  воспитательного процесса</w:t>
      </w:r>
    </w:p>
    <w:p w:rsidR="00B12D6D" w:rsidRDefault="002F2355" w:rsidP="00B12D6D">
      <w:pPr>
        <w:ind w:left="-283"/>
        <w:rPr>
          <w:sz w:val="24"/>
          <w:lang w:val="ru-RU"/>
        </w:rPr>
      </w:pPr>
      <w:r w:rsidRPr="002F2355">
        <w:rPr>
          <w:sz w:val="24"/>
          <w:lang w:val="ru-RU"/>
        </w:rPr>
        <w:t xml:space="preserve">  </w:t>
      </w:r>
      <w:r w:rsidR="00B12D6D" w:rsidRPr="00B12D6D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12D6D" w:rsidRDefault="00B12D6D" w:rsidP="00B12D6D">
      <w:pPr>
        <w:ind w:left="-283"/>
        <w:rPr>
          <w:sz w:val="24"/>
          <w:lang w:val="ru-RU"/>
        </w:rPr>
      </w:pPr>
      <w:r w:rsidRPr="00B12D6D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школе, являются: </w:t>
      </w:r>
    </w:p>
    <w:p w:rsidR="00B12D6D" w:rsidRDefault="00B12D6D" w:rsidP="00B12D6D">
      <w:pPr>
        <w:ind w:left="-283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12D6D">
        <w:rPr>
          <w:sz w:val="24"/>
          <w:lang w:val="ru-RU"/>
        </w:rPr>
        <w:t>отношение</w:t>
      </w:r>
      <w:proofErr w:type="gramEnd"/>
      <w:r w:rsidRPr="00B12D6D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B12D6D" w:rsidRDefault="00B12D6D" w:rsidP="00B12D6D">
      <w:pPr>
        <w:ind w:left="-283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B12D6D" w:rsidRDefault="00B12D6D" w:rsidP="00B12D6D">
      <w:pPr>
        <w:ind w:left="-283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B12D6D" w:rsidRDefault="00B12D6D" w:rsidP="00B12D6D">
      <w:pPr>
        <w:ind w:left="-283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 </w:t>
      </w:r>
    </w:p>
    <w:p w:rsidR="00B12D6D" w:rsidRDefault="00B12D6D" w:rsidP="00B12D6D">
      <w:pPr>
        <w:ind w:left="-283"/>
        <w:rPr>
          <w:sz w:val="24"/>
          <w:lang w:val="ru-RU"/>
        </w:rPr>
      </w:pPr>
      <w:r w:rsidRPr="00B12D6D">
        <w:rPr>
          <w:sz w:val="24"/>
          <w:lang w:val="ru-RU"/>
        </w:rPr>
        <w:t xml:space="preserve">Основные направления анализа организуемого в школе воспитательного процесса: </w:t>
      </w:r>
    </w:p>
    <w:p w:rsidR="00B12D6D" w:rsidRPr="00B12D6D" w:rsidRDefault="00B12D6D" w:rsidP="00B12D6D">
      <w:pPr>
        <w:pStyle w:val="a5"/>
        <w:numPr>
          <w:ilvl w:val="0"/>
          <w:numId w:val="40"/>
        </w:numPr>
        <w:rPr>
          <w:sz w:val="24"/>
          <w:lang w:val="ru-RU"/>
        </w:rPr>
      </w:pPr>
      <w:r w:rsidRPr="00B12D6D">
        <w:rPr>
          <w:b/>
          <w:sz w:val="24"/>
          <w:lang w:val="ru-RU"/>
        </w:rPr>
        <w:t>Результаты воспитания, социализации и саморазвития школьников.</w:t>
      </w:r>
      <w:r w:rsidRPr="00B12D6D">
        <w:rPr>
          <w:sz w:val="24"/>
          <w:lang w:val="ru-RU"/>
        </w:rPr>
        <w:t xml:space="preserve">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41 удалось и почему; какие новые проблемы появились, </w:t>
      </w:r>
      <w:proofErr w:type="gramStart"/>
      <w:r w:rsidRPr="00B12D6D">
        <w:rPr>
          <w:sz w:val="24"/>
          <w:lang w:val="ru-RU"/>
        </w:rPr>
        <w:t>над</w:t>
      </w:r>
      <w:proofErr w:type="gramEnd"/>
      <w:r w:rsidRPr="00B12D6D">
        <w:rPr>
          <w:sz w:val="24"/>
          <w:lang w:val="ru-RU"/>
        </w:rPr>
        <w:t xml:space="preserve"> чем далее предстоит работать педагогическому коллективу. </w:t>
      </w:r>
    </w:p>
    <w:p w:rsidR="00B12D6D" w:rsidRDefault="00B12D6D" w:rsidP="00B12D6D">
      <w:pPr>
        <w:pStyle w:val="a5"/>
        <w:numPr>
          <w:ilvl w:val="0"/>
          <w:numId w:val="40"/>
        </w:numPr>
        <w:rPr>
          <w:sz w:val="24"/>
          <w:lang w:val="ru-RU"/>
        </w:rPr>
      </w:pPr>
      <w:r w:rsidRPr="00B12D6D">
        <w:rPr>
          <w:b/>
          <w:sz w:val="24"/>
          <w:lang w:val="ru-RU"/>
        </w:rPr>
        <w:t>Состояние организуемой в школе совместной деятельности детей и взрослых.</w:t>
      </w:r>
      <w:r w:rsidRPr="00B12D6D">
        <w:rPr>
          <w:sz w:val="24"/>
          <w:lang w:val="ru-RU"/>
        </w:rPr>
        <w:t xml:space="preserve">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</w:t>
      </w:r>
      <w:r w:rsidRPr="00B12D6D">
        <w:rPr>
          <w:sz w:val="24"/>
          <w:lang w:val="ru-RU"/>
        </w:rPr>
        <w:lastRenderedPageBreak/>
        <w:t xml:space="preserve">обсуждаются на заседании методического объединения классных руководителей или педагогическом совете школы.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B12D6D">
        <w:rPr>
          <w:sz w:val="24"/>
          <w:lang w:val="ru-RU"/>
        </w:rPr>
        <w:t>с</w:t>
      </w:r>
      <w:proofErr w:type="gramEnd"/>
      <w:r w:rsidRPr="00B12D6D">
        <w:rPr>
          <w:sz w:val="24"/>
          <w:lang w:val="ru-RU"/>
        </w:rPr>
        <w:t xml:space="preserve">: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качеством проводимых общешкольных ключевых дел;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качеством совместной деятельности классных руководителей и их классов;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качеством организуемой в школе внеурочной деятельности;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качеством реализации личностно развивающего потенциала школьных уроков;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>- качеством существующего в школе ученического самоуправления;</w:t>
      </w:r>
    </w:p>
    <w:p w:rsidR="00F82C43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качеством функционирующих на базе школы детских общественных объединений;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качеством проводимых в школе экскурсий, экспедиций, походов; 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- качеством </w:t>
      </w:r>
      <w:proofErr w:type="spellStart"/>
      <w:r w:rsidRPr="00B12D6D">
        <w:rPr>
          <w:sz w:val="24"/>
          <w:lang w:val="ru-RU"/>
        </w:rPr>
        <w:t>профориентационной</w:t>
      </w:r>
      <w:proofErr w:type="spellEnd"/>
      <w:r w:rsidRPr="00B12D6D">
        <w:rPr>
          <w:sz w:val="24"/>
          <w:lang w:val="ru-RU"/>
        </w:rPr>
        <w:t xml:space="preserve"> работы школы; </w:t>
      </w:r>
    </w:p>
    <w:p w:rsidR="00F82C43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>- качеством организации предметно-эстетической среды школы;</w:t>
      </w:r>
    </w:p>
    <w:p w:rsid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 xml:space="preserve"> - качеством взаимодействия школы и семей школьников. </w:t>
      </w:r>
    </w:p>
    <w:p w:rsidR="0048067F" w:rsidRPr="00B12D6D" w:rsidRDefault="00B12D6D" w:rsidP="00B12D6D">
      <w:pPr>
        <w:pStyle w:val="a5"/>
        <w:ind w:left="77"/>
        <w:rPr>
          <w:sz w:val="24"/>
          <w:lang w:val="ru-RU"/>
        </w:rPr>
      </w:pPr>
      <w:r w:rsidRPr="00B12D6D">
        <w:rPr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sectPr w:rsidR="0048067F" w:rsidRPr="00B12D6D" w:rsidSect="00FE6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1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2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4">
    <w:nsid w:val="00001A49"/>
    <w:multiLevelType w:val="hybridMultilevel"/>
    <w:tmpl w:val="A4A26F04"/>
    <w:lvl w:ilvl="0" w:tplc="53DA4CFA">
      <w:start w:val="1"/>
      <w:numFmt w:val="bullet"/>
      <w:lvlText w:val=""/>
      <w:lvlJc w:val="left"/>
    </w:lvl>
    <w:lvl w:ilvl="1" w:tplc="72267ED4">
      <w:numFmt w:val="decimal"/>
      <w:lvlText w:val=""/>
      <w:lvlJc w:val="left"/>
    </w:lvl>
    <w:lvl w:ilvl="2" w:tplc="FC90D718">
      <w:numFmt w:val="decimal"/>
      <w:lvlText w:val=""/>
      <w:lvlJc w:val="left"/>
    </w:lvl>
    <w:lvl w:ilvl="3" w:tplc="66146F6C">
      <w:numFmt w:val="decimal"/>
      <w:lvlText w:val=""/>
      <w:lvlJc w:val="left"/>
    </w:lvl>
    <w:lvl w:ilvl="4" w:tplc="11D45EBE">
      <w:numFmt w:val="decimal"/>
      <w:lvlText w:val=""/>
      <w:lvlJc w:val="left"/>
    </w:lvl>
    <w:lvl w:ilvl="5" w:tplc="0D54CDAA">
      <w:numFmt w:val="decimal"/>
      <w:lvlText w:val=""/>
      <w:lvlJc w:val="left"/>
    </w:lvl>
    <w:lvl w:ilvl="6" w:tplc="A04883CC">
      <w:numFmt w:val="decimal"/>
      <w:lvlText w:val=""/>
      <w:lvlJc w:val="left"/>
    </w:lvl>
    <w:lvl w:ilvl="7" w:tplc="A6E07C9C">
      <w:numFmt w:val="decimal"/>
      <w:lvlText w:val=""/>
      <w:lvlJc w:val="left"/>
    </w:lvl>
    <w:lvl w:ilvl="8" w:tplc="D1C650C8">
      <w:numFmt w:val="decimal"/>
      <w:lvlText w:val=""/>
      <w:lvlJc w:val="left"/>
    </w:lvl>
  </w:abstractNum>
  <w:abstractNum w:abstractNumId="15">
    <w:nsid w:val="000022EE"/>
    <w:multiLevelType w:val="hybridMultilevel"/>
    <w:tmpl w:val="9D52F9CE"/>
    <w:lvl w:ilvl="0" w:tplc="F544E578">
      <w:start w:val="1"/>
      <w:numFmt w:val="bullet"/>
      <w:lvlText w:val=""/>
      <w:lvlJc w:val="left"/>
    </w:lvl>
    <w:lvl w:ilvl="1" w:tplc="AA9827BC">
      <w:numFmt w:val="decimal"/>
      <w:lvlText w:val=""/>
      <w:lvlJc w:val="left"/>
    </w:lvl>
    <w:lvl w:ilvl="2" w:tplc="AE5697CC">
      <w:numFmt w:val="decimal"/>
      <w:lvlText w:val=""/>
      <w:lvlJc w:val="left"/>
    </w:lvl>
    <w:lvl w:ilvl="3" w:tplc="E17A8E64">
      <w:numFmt w:val="decimal"/>
      <w:lvlText w:val=""/>
      <w:lvlJc w:val="left"/>
    </w:lvl>
    <w:lvl w:ilvl="4" w:tplc="10723BF4">
      <w:numFmt w:val="decimal"/>
      <w:lvlText w:val=""/>
      <w:lvlJc w:val="left"/>
    </w:lvl>
    <w:lvl w:ilvl="5" w:tplc="683E83A2">
      <w:numFmt w:val="decimal"/>
      <w:lvlText w:val=""/>
      <w:lvlJc w:val="left"/>
    </w:lvl>
    <w:lvl w:ilvl="6" w:tplc="70246F58">
      <w:numFmt w:val="decimal"/>
      <w:lvlText w:val=""/>
      <w:lvlJc w:val="left"/>
    </w:lvl>
    <w:lvl w:ilvl="7" w:tplc="E39C65E2">
      <w:numFmt w:val="decimal"/>
      <w:lvlText w:val=""/>
      <w:lvlJc w:val="left"/>
    </w:lvl>
    <w:lvl w:ilvl="8" w:tplc="055CE530">
      <w:numFmt w:val="decimal"/>
      <w:lvlText w:val=""/>
      <w:lvlJc w:val="left"/>
    </w:lvl>
  </w:abstractNum>
  <w:abstractNum w:abstractNumId="16">
    <w:nsid w:val="00002350"/>
    <w:multiLevelType w:val="hybridMultilevel"/>
    <w:tmpl w:val="27821888"/>
    <w:lvl w:ilvl="0" w:tplc="5AF8491C">
      <w:start w:val="1"/>
      <w:numFmt w:val="bullet"/>
      <w:lvlText w:val="-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E182EE44">
      <w:numFmt w:val="decimal"/>
      <w:lvlText w:val=""/>
      <w:lvlJc w:val="left"/>
    </w:lvl>
    <w:lvl w:ilvl="3" w:tplc="4C70F70A">
      <w:numFmt w:val="decimal"/>
      <w:lvlText w:val=""/>
      <w:lvlJc w:val="left"/>
    </w:lvl>
    <w:lvl w:ilvl="4" w:tplc="D3C22F72">
      <w:numFmt w:val="decimal"/>
      <w:lvlText w:val=""/>
      <w:lvlJc w:val="left"/>
    </w:lvl>
    <w:lvl w:ilvl="5" w:tplc="9CBC4436">
      <w:numFmt w:val="decimal"/>
      <w:lvlText w:val=""/>
      <w:lvlJc w:val="left"/>
    </w:lvl>
    <w:lvl w:ilvl="6" w:tplc="37762C8A">
      <w:numFmt w:val="decimal"/>
      <w:lvlText w:val=""/>
      <w:lvlJc w:val="left"/>
    </w:lvl>
    <w:lvl w:ilvl="7" w:tplc="119AC576">
      <w:numFmt w:val="decimal"/>
      <w:lvlText w:val=""/>
      <w:lvlJc w:val="left"/>
    </w:lvl>
    <w:lvl w:ilvl="8" w:tplc="BBBC9C74">
      <w:numFmt w:val="decimal"/>
      <w:lvlText w:val=""/>
      <w:lvlJc w:val="left"/>
    </w:lvl>
  </w:abstractNum>
  <w:abstractNum w:abstractNumId="17">
    <w:nsid w:val="00003E12"/>
    <w:multiLevelType w:val="hybridMultilevel"/>
    <w:tmpl w:val="C520DEE6"/>
    <w:lvl w:ilvl="0" w:tplc="E08CF99A">
      <w:start w:val="1"/>
      <w:numFmt w:val="bullet"/>
      <w:lvlText w:val=""/>
      <w:lvlJc w:val="left"/>
    </w:lvl>
    <w:lvl w:ilvl="1" w:tplc="18026B34">
      <w:numFmt w:val="decimal"/>
      <w:lvlText w:val=""/>
      <w:lvlJc w:val="left"/>
    </w:lvl>
    <w:lvl w:ilvl="2" w:tplc="35A08A0A">
      <w:numFmt w:val="decimal"/>
      <w:lvlText w:val=""/>
      <w:lvlJc w:val="left"/>
    </w:lvl>
    <w:lvl w:ilvl="3" w:tplc="27E615E8">
      <w:numFmt w:val="decimal"/>
      <w:lvlText w:val=""/>
      <w:lvlJc w:val="left"/>
    </w:lvl>
    <w:lvl w:ilvl="4" w:tplc="A894B98E">
      <w:numFmt w:val="decimal"/>
      <w:lvlText w:val=""/>
      <w:lvlJc w:val="left"/>
    </w:lvl>
    <w:lvl w:ilvl="5" w:tplc="EED61AD8">
      <w:numFmt w:val="decimal"/>
      <w:lvlText w:val=""/>
      <w:lvlJc w:val="left"/>
    </w:lvl>
    <w:lvl w:ilvl="6" w:tplc="500C4914">
      <w:numFmt w:val="decimal"/>
      <w:lvlText w:val=""/>
      <w:lvlJc w:val="left"/>
    </w:lvl>
    <w:lvl w:ilvl="7" w:tplc="FF449068">
      <w:numFmt w:val="decimal"/>
      <w:lvlText w:val=""/>
      <w:lvlJc w:val="left"/>
    </w:lvl>
    <w:lvl w:ilvl="8" w:tplc="7E3E9B26">
      <w:numFmt w:val="decimal"/>
      <w:lvlText w:val=""/>
      <w:lvlJc w:val="left"/>
    </w:lvl>
  </w:abstractNum>
  <w:abstractNum w:abstractNumId="18">
    <w:nsid w:val="00004B40"/>
    <w:multiLevelType w:val="hybridMultilevel"/>
    <w:tmpl w:val="FA4CF458"/>
    <w:lvl w:ilvl="0" w:tplc="56C2CFE8">
      <w:start w:val="1"/>
      <w:numFmt w:val="bullet"/>
      <w:lvlText w:val="в"/>
      <w:lvlJc w:val="left"/>
    </w:lvl>
    <w:lvl w:ilvl="1" w:tplc="8146B976">
      <w:start w:val="1"/>
      <w:numFmt w:val="bullet"/>
      <w:lvlText w:val=""/>
      <w:lvlJc w:val="left"/>
    </w:lvl>
    <w:lvl w:ilvl="2" w:tplc="9320C0C8">
      <w:numFmt w:val="decimal"/>
      <w:lvlText w:val=""/>
      <w:lvlJc w:val="left"/>
    </w:lvl>
    <w:lvl w:ilvl="3" w:tplc="504E546E">
      <w:numFmt w:val="decimal"/>
      <w:lvlText w:val=""/>
      <w:lvlJc w:val="left"/>
    </w:lvl>
    <w:lvl w:ilvl="4" w:tplc="76F4EDE0">
      <w:numFmt w:val="decimal"/>
      <w:lvlText w:val=""/>
      <w:lvlJc w:val="left"/>
    </w:lvl>
    <w:lvl w:ilvl="5" w:tplc="64DA62C6">
      <w:numFmt w:val="decimal"/>
      <w:lvlText w:val=""/>
      <w:lvlJc w:val="left"/>
    </w:lvl>
    <w:lvl w:ilvl="6" w:tplc="C4F6B6F8">
      <w:numFmt w:val="decimal"/>
      <w:lvlText w:val=""/>
      <w:lvlJc w:val="left"/>
    </w:lvl>
    <w:lvl w:ilvl="7" w:tplc="CFC2F812">
      <w:numFmt w:val="decimal"/>
      <w:lvlText w:val=""/>
      <w:lvlJc w:val="left"/>
    </w:lvl>
    <w:lvl w:ilvl="8" w:tplc="6414BA80">
      <w:numFmt w:val="decimal"/>
      <w:lvlText w:val=""/>
      <w:lvlJc w:val="left"/>
    </w:lvl>
  </w:abstractNum>
  <w:abstractNum w:abstractNumId="19">
    <w:nsid w:val="00005878"/>
    <w:multiLevelType w:val="hybridMultilevel"/>
    <w:tmpl w:val="764E3418"/>
    <w:lvl w:ilvl="0" w:tplc="07B65616">
      <w:start w:val="1"/>
      <w:numFmt w:val="bullet"/>
      <w:lvlText w:val="и"/>
      <w:lvlJc w:val="left"/>
    </w:lvl>
    <w:lvl w:ilvl="1" w:tplc="1088AB10">
      <w:start w:val="1"/>
      <w:numFmt w:val="bullet"/>
      <w:lvlText w:val=""/>
      <w:lvlJc w:val="left"/>
    </w:lvl>
    <w:lvl w:ilvl="2" w:tplc="FDAE8CCA">
      <w:numFmt w:val="decimal"/>
      <w:lvlText w:val=""/>
      <w:lvlJc w:val="left"/>
    </w:lvl>
    <w:lvl w:ilvl="3" w:tplc="853E37CE">
      <w:numFmt w:val="decimal"/>
      <w:lvlText w:val=""/>
      <w:lvlJc w:val="left"/>
    </w:lvl>
    <w:lvl w:ilvl="4" w:tplc="68E6BE10">
      <w:numFmt w:val="decimal"/>
      <w:lvlText w:val=""/>
      <w:lvlJc w:val="left"/>
    </w:lvl>
    <w:lvl w:ilvl="5" w:tplc="E13AF3DE">
      <w:numFmt w:val="decimal"/>
      <w:lvlText w:val=""/>
      <w:lvlJc w:val="left"/>
    </w:lvl>
    <w:lvl w:ilvl="6" w:tplc="4FFA929C">
      <w:numFmt w:val="decimal"/>
      <w:lvlText w:val=""/>
      <w:lvlJc w:val="left"/>
    </w:lvl>
    <w:lvl w:ilvl="7" w:tplc="D8A022E0">
      <w:numFmt w:val="decimal"/>
      <w:lvlText w:val=""/>
      <w:lvlJc w:val="left"/>
    </w:lvl>
    <w:lvl w:ilvl="8" w:tplc="61C8B9B4">
      <w:numFmt w:val="decimal"/>
      <w:lvlText w:val=""/>
      <w:lvlJc w:val="left"/>
    </w:lvl>
  </w:abstractNum>
  <w:abstractNum w:abstractNumId="20">
    <w:nsid w:val="00005CFD"/>
    <w:multiLevelType w:val="hybridMultilevel"/>
    <w:tmpl w:val="00AAB78C"/>
    <w:lvl w:ilvl="0" w:tplc="121C3074">
      <w:start w:val="1"/>
      <w:numFmt w:val="bullet"/>
      <w:lvlText w:val="-"/>
      <w:lvlJc w:val="left"/>
    </w:lvl>
    <w:lvl w:ilvl="1" w:tplc="4BDEE1A0">
      <w:numFmt w:val="decimal"/>
      <w:lvlText w:val=""/>
      <w:lvlJc w:val="left"/>
    </w:lvl>
    <w:lvl w:ilvl="2" w:tplc="4D26FBBE">
      <w:numFmt w:val="decimal"/>
      <w:lvlText w:val=""/>
      <w:lvlJc w:val="left"/>
    </w:lvl>
    <w:lvl w:ilvl="3" w:tplc="63868088">
      <w:numFmt w:val="decimal"/>
      <w:lvlText w:val=""/>
      <w:lvlJc w:val="left"/>
    </w:lvl>
    <w:lvl w:ilvl="4" w:tplc="874290D4">
      <w:numFmt w:val="decimal"/>
      <w:lvlText w:val=""/>
      <w:lvlJc w:val="left"/>
    </w:lvl>
    <w:lvl w:ilvl="5" w:tplc="7F0C6052">
      <w:numFmt w:val="decimal"/>
      <w:lvlText w:val=""/>
      <w:lvlJc w:val="left"/>
    </w:lvl>
    <w:lvl w:ilvl="6" w:tplc="842ACD6E">
      <w:numFmt w:val="decimal"/>
      <w:lvlText w:val=""/>
      <w:lvlJc w:val="left"/>
    </w:lvl>
    <w:lvl w:ilvl="7" w:tplc="9B185352">
      <w:numFmt w:val="decimal"/>
      <w:lvlText w:val=""/>
      <w:lvlJc w:val="left"/>
    </w:lvl>
    <w:lvl w:ilvl="8" w:tplc="F47AA8CA">
      <w:numFmt w:val="decimal"/>
      <w:lvlText w:val=""/>
      <w:lvlJc w:val="left"/>
    </w:lvl>
  </w:abstractNum>
  <w:abstractNum w:abstractNumId="21">
    <w:nsid w:val="00137D58"/>
    <w:multiLevelType w:val="hybridMultilevel"/>
    <w:tmpl w:val="BF3E2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1BB7FAB"/>
    <w:multiLevelType w:val="hybridMultilevel"/>
    <w:tmpl w:val="497A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1F1655"/>
    <w:multiLevelType w:val="hybridMultilevel"/>
    <w:tmpl w:val="C0F0394C"/>
    <w:lvl w:ilvl="0" w:tplc="94E0FA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03337A8E"/>
    <w:multiLevelType w:val="hybridMultilevel"/>
    <w:tmpl w:val="F1503ED8"/>
    <w:lvl w:ilvl="0" w:tplc="1BC6EA3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09E848CB"/>
    <w:multiLevelType w:val="hybridMultilevel"/>
    <w:tmpl w:val="9DCA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27103B"/>
    <w:multiLevelType w:val="hybridMultilevel"/>
    <w:tmpl w:val="BCFC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280494"/>
    <w:multiLevelType w:val="hybridMultilevel"/>
    <w:tmpl w:val="1BCEF35E"/>
    <w:lvl w:ilvl="0" w:tplc="B06CA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48039C7"/>
    <w:multiLevelType w:val="hybridMultilevel"/>
    <w:tmpl w:val="BB84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8159B0"/>
    <w:multiLevelType w:val="hybridMultilevel"/>
    <w:tmpl w:val="413ACD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54537A2"/>
    <w:multiLevelType w:val="hybridMultilevel"/>
    <w:tmpl w:val="F2729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C80E32"/>
    <w:multiLevelType w:val="hybridMultilevel"/>
    <w:tmpl w:val="9294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EE1E95"/>
    <w:multiLevelType w:val="hybridMultilevel"/>
    <w:tmpl w:val="D3A6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85124"/>
    <w:multiLevelType w:val="hybridMultilevel"/>
    <w:tmpl w:val="3810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545787"/>
    <w:multiLevelType w:val="hybridMultilevel"/>
    <w:tmpl w:val="2930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432FD5"/>
    <w:multiLevelType w:val="hybridMultilevel"/>
    <w:tmpl w:val="4F30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7">
    <w:nsid w:val="221D77EA"/>
    <w:multiLevelType w:val="hybridMultilevel"/>
    <w:tmpl w:val="3ADA4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41E51A0"/>
    <w:multiLevelType w:val="hybridMultilevel"/>
    <w:tmpl w:val="389E82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9516F5"/>
    <w:multiLevelType w:val="hybridMultilevel"/>
    <w:tmpl w:val="D4A8D92C"/>
    <w:lvl w:ilvl="0" w:tplc="5AF8491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7737D4"/>
    <w:multiLevelType w:val="hybridMultilevel"/>
    <w:tmpl w:val="E77AD9AC"/>
    <w:lvl w:ilvl="0" w:tplc="437A27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7608EC"/>
    <w:multiLevelType w:val="hybridMultilevel"/>
    <w:tmpl w:val="039E393A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0836C8"/>
    <w:multiLevelType w:val="hybridMultilevel"/>
    <w:tmpl w:val="74346308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9D07CD"/>
    <w:multiLevelType w:val="hybridMultilevel"/>
    <w:tmpl w:val="5D46B3DA"/>
    <w:lvl w:ilvl="0" w:tplc="F09AE60E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4">
    <w:nsid w:val="3BCE1F38"/>
    <w:multiLevelType w:val="hybridMultilevel"/>
    <w:tmpl w:val="2BC4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C4C7F10"/>
    <w:multiLevelType w:val="hybridMultilevel"/>
    <w:tmpl w:val="E018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4C344F"/>
    <w:multiLevelType w:val="hybridMultilevel"/>
    <w:tmpl w:val="8DD6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7CB345E"/>
    <w:multiLevelType w:val="hybridMultilevel"/>
    <w:tmpl w:val="89A4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71602E"/>
    <w:multiLevelType w:val="hybridMultilevel"/>
    <w:tmpl w:val="FE5CB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7E1345"/>
    <w:multiLevelType w:val="hybridMultilevel"/>
    <w:tmpl w:val="E828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7874314"/>
    <w:multiLevelType w:val="hybridMultilevel"/>
    <w:tmpl w:val="1F12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0E34DD"/>
    <w:multiLevelType w:val="hybridMultilevel"/>
    <w:tmpl w:val="8DE4E6CE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2"/>
  </w:num>
  <w:num w:numId="4">
    <w:abstractNumId w:val="34"/>
  </w:num>
  <w:num w:numId="5">
    <w:abstractNumId w:val="26"/>
  </w:num>
  <w:num w:numId="6">
    <w:abstractNumId w:val="52"/>
  </w:num>
  <w:num w:numId="7">
    <w:abstractNumId w:val="29"/>
  </w:num>
  <w:num w:numId="8">
    <w:abstractNumId w:val="16"/>
  </w:num>
  <w:num w:numId="9">
    <w:abstractNumId w:val="39"/>
  </w:num>
  <w:num w:numId="10">
    <w:abstractNumId w:val="42"/>
  </w:num>
  <w:num w:numId="11">
    <w:abstractNumId w:val="23"/>
  </w:num>
  <w:num w:numId="12">
    <w:abstractNumId w:val="15"/>
  </w:num>
  <w:num w:numId="13">
    <w:abstractNumId w:val="18"/>
  </w:num>
  <w:num w:numId="14">
    <w:abstractNumId w:val="19"/>
  </w:num>
  <w:num w:numId="15">
    <w:abstractNumId w:val="36"/>
  </w:num>
  <w:num w:numId="16">
    <w:abstractNumId w:val="27"/>
  </w:num>
  <w:num w:numId="17">
    <w:abstractNumId w:val="20"/>
  </w:num>
  <w:num w:numId="18">
    <w:abstractNumId w:val="17"/>
  </w:num>
  <w:num w:numId="19">
    <w:abstractNumId w:val="14"/>
  </w:num>
  <w:num w:numId="20">
    <w:abstractNumId w:val="51"/>
  </w:num>
  <w:num w:numId="21">
    <w:abstractNumId w:val="47"/>
  </w:num>
  <w:num w:numId="22">
    <w:abstractNumId w:val="25"/>
  </w:num>
  <w:num w:numId="23">
    <w:abstractNumId w:val="33"/>
  </w:num>
  <w:num w:numId="24">
    <w:abstractNumId w:val="32"/>
  </w:num>
  <w:num w:numId="25">
    <w:abstractNumId w:val="21"/>
  </w:num>
  <w:num w:numId="26">
    <w:abstractNumId w:val="28"/>
  </w:num>
  <w:num w:numId="27">
    <w:abstractNumId w:val="40"/>
  </w:num>
  <w:num w:numId="28">
    <w:abstractNumId w:val="38"/>
  </w:num>
  <w:num w:numId="29">
    <w:abstractNumId w:val="49"/>
  </w:num>
  <w:num w:numId="30">
    <w:abstractNumId w:val="30"/>
  </w:num>
  <w:num w:numId="31">
    <w:abstractNumId w:val="48"/>
  </w:num>
  <w:num w:numId="32">
    <w:abstractNumId w:val="24"/>
  </w:num>
  <w:num w:numId="33">
    <w:abstractNumId w:val="46"/>
  </w:num>
  <w:num w:numId="34">
    <w:abstractNumId w:val="50"/>
  </w:num>
  <w:num w:numId="35">
    <w:abstractNumId w:val="45"/>
  </w:num>
  <w:num w:numId="36">
    <w:abstractNumId w:val="9"/>
  </w:num>
  <w:num w:numId="37">
    <w:abstractNumId w:val="44"/>
  </w:num>
  <w:num w:numId="38">
    <w:abstractNumId w:val="31"/>
  </w:num>
  <w:num w:numId="39">
    <w:abstractNumId w:val="35"/>
  </w:num>
  <w:num w:numId="40">
    <w:abstractNumId w:val="43"/>
  </w:num>
  <w:num w:numId="41">
    <w:abstractNumId w:val="53"/>
  </w:num>
  <w:num w:numId="42">
    <w:abstractNumId w:val="2"/>
  </w:num>
  <w:num w:numId="43">
    <w:abstractNumId w:val="4"/>
  </w:num>
  <w:num w:numId="44">
    <w:abstractNumId w:val="6"/>
  </w:num>
  <w:num w:numId="45">
    <w:abstractNumId w:val="7"/>
  </w:num>
  <w:num w:numId="46">
    <w:abstractNumId w:val="12"/>
  </w:num>
  <w:num w:numId="47">
    <w:abstractNumId w:val="37"/>
  </w:num>
  <w:num w:numId="48">
    <w:abstractNumId w:val="4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E6529"/>
    <w:rsid w:val="00035816"/>
    <w:rsid w:val="00086D21"/>
    <w:rsid w:val="00093C81"/>
    <w:rsid w:val="000B074A"/>
    <w:rsid w:val="001B6C71"/>
    <w:rsid w:val="002464AF"/>
    <w:rsid w:val="002D1EA5"/>
    <w:rsid w:val="002F2355"/>
    <w:rsid w:val="00425E8D"/>
    <w:rsid w:val="0048067F"/>
    <w:rsid w:val="00543F52"/>
    <w:rsid w:val="00550E5C"/>
    <w:rsid w:val="005B1B72"/>
    <w:rsid w:val="006B31FD"/>
    <w:rsid w:val="007D600B"/>
    <w:rsid w:val="007D74D3"/>
    <w:rsid w:val="00837DB5"/>
    <w:rsid w:val="00A80A58"/>
    <w:rsid w:val="00AC6E89"/>
    <w:rsid w:val="00B019E1"/>
    <w:rsid w:val="00B12D6D"/>
    <w:rsid w:val="00B1517E"/>
    <w:rsid w:val="00BC2244"/>
    <w:rsid w:val="00BD6583"/>
    <w:rsid w:val="00C120E8"/>
    <w:rsid w:val="00C24CA7"/>
    <w:rsid w:val="00C650B5"/>
    <w:rsid w:val="00CA0FAC"/>
    <w:rsid w:val="00E52536"/>
    <w:rsid w:val="00E63329"/>
    <w:rsid w:val="00EC449B"/>
    <w:rsid w:val="00F82C43"/>
    <w:rsid w:val="00FE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0"/>
    <w:link w:val="10"/>
    <w:qFormat/>
    <w:rsid w:val="00FE6529"/>
    <w:pPr>
      <w:keepNext/>
      <w:tabs>
        <w:tab w:val="num" w:pos="0"/>
      </w:tabs>
      <w:suppressAutoHyphens/>
      <w:wordWrap/>
      <w:autoSpaceDE/>
      <w:autoSpaceDN/>
      <w:spacing w:before="240" w:after="120"/>
      <w:ind w:left="1429" w:hanging="360"/>
      <w:jc w:val="left"/>
      <w:outlineLvl w:val="0"/>
    </w:pPr>
    <w:rPr>
      <w:rFonts w:ascii="Liberation Sans" w:eastAsia="Microsoft YaHei" w:hAnsi="Liberation Sans" w:cs="Liberation Sans"/>
      <w:b/>
      <w:bCs/>
      <w:kern w:val="0"/>
      <w:sz w:val="36"/>
      <w:szCs w:val="36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DefaultTable">
    <w:name w:val="Default Table"/>
    <w:rsid w:val="00FE652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FE6529"/>
    <w:pPr>
      <w:wordWrap/>
      <w:ind w:left="1273"/>
      <w:jc w:val="center"/>
      <w:outlineLvl w:val="1"/>
    </w:pPr>
    <w:rPr>
      <w:b/>
      <w:bCs/>
      <w:kern w:val="0"/>
      <w:sz w:val="28"/>
      <w:szCs w:val="28"/>
      <w:lang w:val="ru-RU" w:eastAsia="en-US"/>
    </w:rPr>
  </w:style>
  <w:style w:type="character" w:customStyle="1" w:styleId="10">
    <w:name w:val="Заголовок 1 Знак"/>
    <w:basedOn w:val="a1"/>
    <w:link w:val="1"/>
    <w:rsid w:val="00FE6529"/>
    <w:rPr>
      <w:rFonts w:ascii="Liberation Sans" w:eastAsia="Microsoft YaHei" w:hAnsi="Liberation Sans" w:cs="Liberation Sans"/>
      <w:b/>
      <w:bCs/>
      <w:sz w:val="36"/>
      <w:szCs w:val="36"/>
      <w:lang w:eastAsia="zh-CN" w:bidi="hi-IN"/>
    </w:rPr>
  </w:style>
  <w:style w:type="paragraph" w:styleId="a0">
    <w:name w:val="Body Text"/>
    <w:basedOn w:val="a"/>
    <w:link w:val="a4"/>
    <w:rsid w:val="00FE6529"/>
    <w:pPr>
      <w:suppressAutoHyphens/>
      <w:wordWrap/>
      <w:autoSpaceDE/>
      <w:autoSpaceDN/>
      <w:spacing w:after="140" w:line="288" w:lineRule="auto"/>
      <w:jc w:val="left"/>
    </w:pPr>
    <w:rPr>
      <w:rFonts w:ascii="Liberation Serif" w:eastAsia="SimSun" w:hAnsi="Liberation Serif" w:cs="Mangal"/>
      <w:kern w:val="0"/>
      <w:sz w:val="24"/>
      <w:lang w:val="ru-RU" w:eastAsia="zh-CN" w:bidi="hi-IN"/>
    </w:rPr>
  </w:style>
  <w:style w:type="character" w:customStyle="1" w:styleId="a4">
    <w:name w:val="Основной текст Знак"/>
    <w:basedOn w:val="a1"/>
    <w:link w:val="a0"/>
    <w:rsid w:val="00FE6529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List Paragraph"/>
    <w:basedOn w:val="a"/>
    <w:link w:val="a6"/>
    <w:qFormat/>
    <w:rsid w:val="00FE652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48067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501">
    <w:name w:val="CharAttribute501"/>
    <w:rsid w:val="0048067F"/>
    <w:rPr>
      <w:rFonts w:ascii="Times New Roman" w:eastAsia="Times New Roman"/>
      <w:i/>
      <w:sz w:val="28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151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1517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No Spacing"/>
    <w:link w:val="a8"/>
    <w:uiPriority w:val="1"/>
    <w:qFormat/>
    <w:rsid w:val="00B151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B1517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B1517E"/>
    <w:rPr>
      <w:rFonts w:ascii="Times New Roman" w:eastAsia="Times New Roman"/>
      <w:sz w:val="28"/>
    </w:rPr>
  </w:style>
  <w:style w:type="character" w:customStyle="1" w:styleId="CharAttribute512">
    <w:name w:val="CharAttribute512"/>
    <w:rsid w:val="00B1517E"/>
    <w:rPr>
      <w:rFonts w:ascii="Times New Roman" w:eastAsia="Times New Roman"/>
      <w:sz w:val="28"/>
    </w:rPr>
  </w:style>
  <w:style w:type="paragraph" w:customStyle="1" w:styleId="Default">
    <w:name w:val="Default"/>
    <w:rsid w:val="00B15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2464AF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2464A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2464AF"/>
    <w:rPr>
      <w:rFonts w:ascii="Times New Roman" w:eastAsia="Times New Roman"/>
      <w:i/>
      <w:sz w:val="28"/>
    </w:rPr>
  </w:style>
  <w:style w:type="paragraph" w:styleId="a9">
    <w:name w:val="Normal (Web)"/>
    <w:basedOn w:val="a"/>
    <w:uiPriority w:val="99"/>
    <w:unhideWhenUsed/>
    <w:rsid w:val="002464A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elementhandle">
    <w:name w:val="element_handle"/>
    <w:basedOn w:val="a1"/>
    <w:rsid w:val="002464AF"/>
  </w:style>
  <w:style w:type="character" w:customStyle="1" w:styleId="WW8Num5z0">
    <w:name w:val="WW8Num5z0"/>
    <w:rsid w:val="002F2355"/>
    <w:rPr>
      <w:rFonts w:ascii="Symbol" w:hAnsi="Symbol" w:cs="Symbol"/>
      <w:b/>
      <w:bCs/>
    </w:rPr>
  </w:style>
  <w:style w:type="character" w:styleId="aa">
    <w:name w:val="Hyperlink"/>
    <w:rsid w:val="002F235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5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26</Pages>
  <Words>12459</Words>
  <Characters>71019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spits</dc:creator>
  <cp:lastModifiedBy>spits</cp:lastModifiedBy>
  <cp:revision>6</cp:revision>
  <dcterms:created xsi:type="dcterms:W3CDTF">2023-03-09T19:21:00Z</dcterms:created>
  <dcterms:modified xsi:type="dcterms:W3CDTF">2023-04-12T17:34:00Z</dcterms:modified>
</cp:coreProperties>
</file>